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4C" w:rsidRPr="003F2AD6" w:rsidRDefault="00000F4C" w:rsidP="00000F4C">
      <w:pPr>
        <w:shd w:val="clear" w:color="auto" w:fill="FFFFFF"/>
        <w:ind w:right="-143"/>
        <w:jc w:val="both"/>
        <w:rPr>
          <w:b/>
          <w:sz w:val="28"/>
          <w:szCs w:val="28"/>
        </w:rPr>
      </w:pPr>
      <w:bookmarkStart w:id="0" w:name="_GoBack"/>
      <w:bookmarkEnd w:id="0"/>
    </w:p>
    <w:p w:rsidR="00000F4C" w:rsidRPr="003F2AD6" w:rsidRDefault="00000F4C" w:rsidP="00000F4C">
      <w:pPr>
        <w:shd w:val="clear" w:color="auto" w:fill="FFFFFF"/>
        <w:ind w:right="-143"/>
        <w:jc w:val="both"/>
        <w:rPr>
          <w:b/>
          <w:sz w:val="28"/>
          <w:szCs w:val="28"/>
        </w:rPr>
      </w:pPr>
      <w:r w:rsidRPr="003F2AD6">
        <w:rPr>
          <w:b/>
          <w:sz w:val="28"/>
          <w:szCs w:val="28"/>
        </w:rPr>
        <w:t>КУРСОВАЯ ПОДГОТОВКА И ПРОФЕССИОНАЛЬНАЯ ПЕРЕПОДГОТОВКА</w:t>
      </w:r>
    </w:p>
    <w:p w:rsidR="00000F4C" w:rsidRDefault="00000F4C" w:rsidP="00000F4C">
      <w:pPr>
        <w:pStyle w:val="ad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3F2AD6">
        <w:rPr>
          <w:rFonts w:ascii="Times New Roman" w:hAnsi="Times New Roman" w:cs="Times New Roman"/>
          <w:b/>
          <w:sz w:val="28"/>
          <w:szCs w:val="28"/>
        </w:rPr>
        <w:t>Инфо</w:t>
      </w:r>
      <w:r w:rsidR="00E00DAA">
        <w:rPr>
          <w:rFonts w:ascii="Times New Roman" w:hAnsi="Times New Roman" w:cs="Times New Roman"/>
          <w:b/>
          <w:sz w:val="28"/>
          <w:szCs w:val="28"/>
        </w:rPr>
        <w:t>рмация о прохождении КПК за 2023-2024</w:t>
      </w:r>
      <w:r w:rsidRPr="003F2A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29AF" w:rsidRPr="003F2AD6" w:rsidRDefault="009629AF" w:rsidP="00000F4C">
      <w:pPr>
        <w:pStyle w:val="ad"/>
        <w:ind w:right="-14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1559"/>
        <w:gridCol w:w="3969"/>
        <w:gridCol w:w="992"/>
      </w:tblGrid>
      <w:tr w:rsidR="00000F4C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№</w:t>
            </w:r>
          </w:p>
          <w:p w:rsidR="00000F4C" w:rsidRPr="00A17F14" w:rsidRDefault="00000F4C" w:rsidP="009D0DB8">
            <w:pPr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CB4F2D">
            <w:pPr>
              <w:snapToGrid w:val="0"/>
              <w:ind w:right="-143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Дата прохождения КПК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4C" w:rsidRPr="00A17F14" w:rsidRDefault="00000F4C" w:rsidP="009D0DB8">
            <w:pPr>
              <w:snapToGrid w:val="0"/>
              <w:ind w:right="-143"/>
              <w:jc w:val="both"/>
              <w:rPr>
                <w:rFonts w:eastAsia="Arial"/>
                <w:b/>
                <w:sz w:val="24"/>
                <w:szCs w:val="24"/>
              </w:rPr>
            </w:pPr>
            <w:r w:rsidRPr="00A17F14">
              <w:rPr>
                <w:rFonts w:eastAsia="Arial"/>
                <w:b/>
                <w:sz w:val="24"/>
                <w:szCs w:val="24"/>
              </w:rPr>
              <w:t>Кол-во часов</w:t>
            </w:r>
          </w:p>
        </w:tc>
      </w:tr>
      <w:tr w:rsidR="003D09F5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A17F14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Долгова Наталья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16.09.2023</w:t>
            </w:r>
          </w:p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29.09.2023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 Актуальные аспекты предметно-методической подготовки учителя иностранного языка в условиях обновленных ФГОС ООО и ФГОС СОО»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Корявкина Ольга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09.11.2023</w:t>
            </w:r>
          </w:p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15.11.2023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 Подготовка обучающихся к государственной аттестации по русскому языку»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Бочкарева Любовь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16.09.2023</w:t>
            </w:r>
          </w:p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29.09.2023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</w:t>
            </w:r>
            <w:r w:rsidRPr="003D09F5">
              <w:rPr>
                <w:rFonts w:eastAsia="Arial"/>
                <w:sz w:val="24"/>
                <w:szCs w:val="24"/>
              </w:rPr>
              <w:t>Методика подготовки выпускников 9 и 11 классов к государственной итоговой аттестации по математике</w:t>
            </w:r>
            <w:r>
              <w:rPr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outlineLvl w:val="3"/>
              <w:rPr>
                <w:rFonts w:eastAsia="Times New Roman"/>
                <w:sz w:val="24"/>
                <w:szCs w:val="24"/>
              </w:rPr>
            </w:pPr>
            <w:r w:rsidRPr="003D09F5">
              <w:rPr>
                <w:sz w:val="24"/>
                <w:szCs w:val="24"/>
              </w:rPr>
              <w:t>Головко Наталья Николаевна</w:t>
            </w:r>
          </w:p>
          <w:p w:rsidR="003D09F5" w:rsidRPr="003D09F5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3D09F5">
              <w:rPr>
                <w:rFonts w:eastAsia="Arial"/>
                <w:sz w:val="24"/>
                <w:szCs w:val="24"/>
              </w:rPr>
              <w:t>общетвознание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3D09F5">
              <w:rPr>
                <w:rFonts w:eastAsia="Arial"/>
                <w:sz w:val="24"/>
                <w:szCs w:val="24"/>
              </w:rPr>
              <w:t>17.11.2023</w:t>
            </w:r>
          </w:p>
          <w:p w:rsidR="003D09F5" w:rsidRPr="003D09F5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3D09F5">
              <w:rPr>
                <w:rFonts w:eastAsia="Arial"/>
                <w:sz w:val="24"/>
                <w:szCs w:val="24"/>
              </w:rPr>
              <w:t>23.11.2023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3D09F5" w:rsidRDefault="003D09F5" w:rsidP="003D09F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3D09F5">
              <w:rPr>
                <w:sz w:val="24"/>
                <w:szCs w:val="24"/>
              </w:rPr>
              <w:t>«Подготовка обучающихся к государственной итоговой аттестации по истории и обществознанию»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Нарыжная Людмила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04.04.2024</w:t>
            </w:r>
          </w:p>
          <w:p w:rsidR="003D09F5" w:rsidRPr="00A17F14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460198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«Современный урок технологии в едином образовательном пространстве»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3D09F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Межнякова Валентина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3D09F5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12.10.2023</w:t>
            </w:r>
          </w:p>
          <w:p w:rsidR="003D09F5" w:rsidRPr="00BC2D72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18.10.2023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9F5" w:rsidRPr="00BC2D72" w:rsidRDefault="003D09F5" w:rsidP="00BC2D72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BC2D72">
              <w:rPr>
                <w:sz w:val="24"/>
                <w:szCs w:val="24"/>
              </w:rPr>
              <w:t>«Организация деятельности обучающихся по достижению метапредметных результатов в условиях реализации обновленного ФГОС НОО»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F5" w:rsidRPr="00A17F14" w:rsidRDefault="003D09F5" w:rsidP="003D09F5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460198" w:rsidRDefault="00BC2D72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Головко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04.12.2023</w:t>
            </w:r>
          </w:p>
          <w:p w:rsidR="00BC2D72" w:rsidRPr="00BC2D72" w:rsidRDefault="00BC2D72" w:rsidP="00BC2D72">
            <w:pPr>
              <w:snapToGrid w:val="0"/>
              <w:ind w:right="-143"/>
              <w:rPr>
                <w:rFonts w:eastAsia="Arial"/>
                <w:sz w:val="24"/>
                <w:szCs w:val="24"/>
              </w:rPr>
            </w:pPr>
            <w:r w:rsidRPr="00BC2D72">
              <w:rPr>
                <w:rFonts w:eastAsia="Arial"/>
                <w:sz w:val="24"/>
                <w:szCs w:val="24"/>
              </w:rPr>
              <w:t>23.12.2023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BC2D72" w:rsidRDefault="00BC2D72" w:rsidP="00BC2D72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BC2D72">
              <w:rPr>
                <w:sz w:val="24"/>
                <w:szCs w:val="24"/>
              </w:rPr>
              <w:t>«Командные методы управления для реализации проектов в общеобразовательной организации»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460198" w:rsidRDefault="00BC2D72" w:rsidP="00BC2D72">
            <w:pPr>
              <w:snapToGrid w:val="0"/>
              <w:ind w:right="-143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108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«Эффективный руководитель: развитие управленческих компетенций»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Вертелкина Галина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BC2D7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648C5">
              <w:rPr>
                <w:rFonts w:ascii="Times New Roman" w:hAnsi="Times New Roman" w:cs="Times New Roman"/>
                <w:sz w:val="24"/>
                <w:szCs w:val="24"/>
              </w:rPr>
              <w:t>КСЭ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DD3532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0732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предметной области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297DCB" w:rsidRDefault="00ED07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01DD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Pr="00297DCB" w:rsidRDefault="006801DD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Default="006801DD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DD3532">
              <w:rPr>
                <w:rFonts w:ascii="Times New Roman" w:hAnsi="Times New Roman" w:cs="Times New Roman"/>
                <w:sz w:val="24"/>
                <w:szCs w:val="24"/>
              </w:rPr>
              <w:t>ко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DD3532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DD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образовательных результатов обучающихся: управленческий аспект»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DD" w:rsidRPr="00297DCB" w:rsidRDefault="00DD3532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C2D72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97DCB" w:rsidRDefault="006801DD" w:rsidP="00BC2D72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Садовая Нина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Советник дир.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2648C5" w:rsidRPr="002648C5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D72" w:rsidRPr="002648C5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2648C5">
              <w:rPr>
                <w:sz w:val="24"/>
                <w:szCs w:val="24"/>
              </w:rPr>
              <w:t xml:space="preserve">«Деятельность советника директора по воспитательной работе и организации деятельности с детскими общественными </w:t>
            </w:r>
            <w:r w:rsidRPr="002648C5">
              <w:rPr>
                <w:sz w:val="24"/>
                <w:szCs w:val="24"/>
              </w:rPr>
              <w:lastRenderedPageBreak/>
              <w:t>объединениям в условиях реализации приме»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72" w:rsidRPr="00297DCB" w:rsidRDefault="002648C5" w:rsidP="00BC2D72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Волошин Юрий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2648C5">
              <w:rPr>
                <w:sz w:val="24"/>
                <w:szCs w:val="24"/>
              </w:rPr>
              <w:t>«Технология проектирования и организация образовательной деятельности по физике в условиях внедрения новых ФГОС ООО и ФГОС СОО»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Саева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Зам.дир.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2648C5" w:rsidRP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648C5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2648C5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2648C5">
              <w:rPr>
                <w:sz w:val="24"/>
                <w:szCs w:val="24"/>
              </w:rPr>
              <w:t>«Профессиональные стандарты: особенности применения в 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Саева Оксана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ED0732" w:rsidRDefault="002648C5" w:rsidP="002648C5">
            <w:pPr>
              <w:outlineLvl w:val="1"/>
              <w:rPr>
                <w:rFonts w:eastAsia="Times New Roman"/>
                <w:sz w:val="24"/>
                <w:szCs w:val="24"/>
              </w:rPr>
            </w:pPr>
            <w:r w:rsidRPr="00ED0732">
              <w:rPr>
                <w:sz w:val="24"/>
                <w:szCs w:val="24"/>
              </w:rPr>
              <w:t>«Деятельность классного руководителя в условиях обновления содержания и форм воспитательной работы»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648C5" w:rsidRPr="00CB4F2D" w:rsidTr="00CB4F2D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Елена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6801DD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ED07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ED0732" w:rsidRPr="00006E42" w:rsidRDefault="00ED07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006E42" w:rsidRDefault="00ED07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обучающихся на уроках русского языка и литературы»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006E42" w:rsidRDefault="002648C5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C5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ED0732" w:rsidP="002648C5">
            <w:pPr>
              <w:pStyle w:val="ad"/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Саева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DD35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DD3532" w:rsidRPr="00B30898" w:rsidRDefault="00DD3532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DD3532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предмета «Основы духовно-нравственной культуры народов России» с учетом реализации ФГОС ООО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B30898" w:rsidRDefault="00DD3532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648C5" w:rsidRPr="00CB4F2D" w:rsidTr="00CB4F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ED0732" w:rsidP="002648C5">
            <w:pPr>
              <w:pStyle w:val="ad"/>
              <w:suppressAutoHyphens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Default="006801DD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6801DD" w:rsidRPr="00B30898" w:rsidRDefault="006801DD" w:rsidP="002648C5">
            <w:pPr>
              <w:pStyle w:val="ad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8C5" w:rsidRPr="00B30898" w:rsidRDefault="006801DD" w:rsidP="002648C5">
            <w:pPr>
              <w:pStyle w:val="ad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D0732" w:rsidRDefault="00ED0732" w:rsidP="00ED0732">
      <w:pPr>
        <w:pStyle w:val="ad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0732" w:rsidSect="00E84198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1B" w:rsidRDefault="004D491B" w:rsidP="00A272D0">
      <w:r>
        <w:separator/>
      </w:r>
    </w:p>
  </w:endnote>
  <w:endnote w:type="continuationSeparator" w:id="0">
    <w:p w:rsidR="004D491B" w:rsidRDefault="004D491B" w:rsidP="00A2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84719"/>
      <w:docPartObj>
        <w:docPartGallery w:val="Page Numbers (Bottom of Page)"/>
        <w:docPartUnique/>
      </w:docPartObj>
    </w:sdtPr>
    <w:sdtEndPr/>
    <w:sdtContent>
      <w:p w:rsidR="00ED2A48" w:rsidRDefault="00ED2A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0BE">
          <w:rPr>
            <w:noProof/>
          </w:rPr>
          <w:t>2</w:t>
        </w:r>
        <w:r>
          <w:fldChar w:fldCharType="end"/>
        </w:r>
      </w:p>
    </w:sdtContent>
  </w:sdt>
  <w:p w:rsidR="00ED2A48" w:rsidRDefault="00ED2A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1B" w:rsidRDefault="004D491B" w:rsidP="00A272D0">
      <w:r>
        <w:separator/>
      </w:r>
    </w:p>
  </w:footnote>
  <w:footnote w:type="continuationSeparator" w:id="0">
    <w:p w:rsidR="004D491B" w:rsidRDefault="004D491B" w:rsidP="00A2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4" w15:restartNumberingAfterBreak="0">
    <w:nsid w:val="016F38A6"/>
    <w:multiLevelType w:val="hybridMultilevel"/>
    <w:tmpl w:val="3348CD2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F1B01"/>
    <w:multiLevelType w:val="hybridMultilevel"/>
    <w:tmpl w:val="914A3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055892"/>
    <w:multiLevelType w:val="multilevel"/>
    <w:tmpl w:val="5BD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84F2D"/>
    <w:multiLevelType w:val="hybridMultilevel"/>
    <w:tmpl w:val="F57AD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F5F85"/>
    <w:multiLevelType w:val="hybridMultilevel"/>
    <w:tmpl w:val="616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3278D3"/>
    <w:multiLevelType w:val="hybridMultilevel"/>
    <w:tmpl w:val="44B4341C"/>
    <w:lvl w:ilvl="0" w:tplc="B1F0DAE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9608122">
      <w:numFmt w:val="bullet"/>
      <w:lvlText w:val=""/>
      <w:lvlJc w:val="left"/>
      <w:pPr>
        <w:ind w:left="1248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EE0A6C8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D89C7AC0">
      <w:numFmt w:val="bullet"/>
      <w:lvlText w:val="•"/>
      <w:lvlJc w:val="left"/>
      <w:pPr>
        <w:ind w:left="3346" w:hanging="286"/>
      </w:pPr>
      <w:rPr>
        <w:rFonts w:hint="default"/>
        <w:lang w:val="ru-RU" w:eastAsia="en-US" w:bidi="ar-SA"/>
      </w:rPr>
    </w:lvl>
    <w:lvl w:ilvl="4" w:tplc="803E56D2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5" w:tplc="130E7FF6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968CE8B4">
      <w:numFmt w:val="bullet"/>
      <w:lvlText w:val="•"/>
      <w:lvlJc w:val="left"/>
      <w:pPr>
        <w:ind w:left="6506" w:hanging="286"/>
      </w:pPr>
      <w:rPr>
        <w:rFonts w:hint="default"/>
        <w:lang w:val="ru-RU" w:eastAsia="en-US" w:bidi="ar-SA"/>
      </w:rPr>
    </w:lvl>
    <w:lvl w:ilvl="7" w:tplc="C600A1F0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F76A4850">
      <w:numFmt w:val="bullet"/>
      <w:lvlText w:val="•"/>
      <w:lvlJc w:val="left"/>
      <w:pPr>
        <w:ind w:left="861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0DE375A9"/>
    <w:multiLevelType w:val="hybridMultilevel"/>
    <w:tmpl w:val="108062F8"/>
    <w:lvl w:ilvl="0" w:tplc="B476BC0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856DF2"/>
    <w:multiLevelType w:val="hybridMultilevel"/>
    <w:tmpl w:val="7606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0162"/>
    <w:multiLevelType w:val="hybridMultilevel"/>
    <w:tmpl w:val="9252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673ED"/>
    <w:multiLevelType w:val="hybridMultilevel"/>
    <w:tmpl w:val="2DF6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7EA0"/>
    <w:multiLevelType w:val="hybridMultilevel"/>
    <w:tmpl w:val="19CE469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B426B"/>
    <w:multiLevelType w:val="hybridMultilevel"/>
    <w:tmpl w:val="D7822138"/>
    <w:lvl w:ilvl="0" w:tplc="762C1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2DA0"/>
    <w:multiLevelType w:val="hybridMultilevel"/>
    <w:tmpl w:val="30A47F06"/>
    <w:lvl w:ilvl="0" w:tplc="05EEB8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A2520"/>
    <w:multiLevelType w:val="hybridMultilevel"/>
    <w:tmpl w:val="8CEE0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75ECC"/>
    <w:multiLevelType w:val="hybridMultilevel"/>
    <w:tmpl w:val="3D62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45741"/>
    <w:multiLevelType w:val="hybridMultilevel"/>
    <w:tmpl w:val="E1447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801F8F"/>
    <w:multiLevelType w:val="hybridMultilevel"/>
    <w:tmpl w:val="7BCC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14C6A"/>
    <w:multiLevelType w:val="hybridMultilevel"/>
    <w:tmpl w:val="F27C02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9940A0"/>
    <w:multiLevelType w:val="hybridMultilevel"/>
    <w:tmpl w:val="DCE61B20"/>
    <w:lvl w:ilvl="0" w:tplc="26947ED0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5644"/>
    <w:multiLevelType w:val="hybridMultilevel"/>
    <w:tmpl w:val="1A20B00C"/>
    <w:lvl w:ilvl="0" w:tplc="C7A498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04A21E0"/>
    <w:multiLevelType w:val="hybridMultilevel"/>
    <w:tmpl w:val="AFB0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46F76"/>
    <w:multiLevelType w:val="hybridMultilevel"/>
    <w:tmpl w:val="9EEA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3439"/>
    <w:multiLevelType w:val="hybridMultilevel"/>
    <w:tmpl w:val="84481E00"/>
    <w:lvl w:ilvl="0" w:tplc="05A60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842E7"/>
    <w:multiLevelType w:val="hybridMultilevel"/>
    <w:tmpl w:val="C122E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315F8"/>
    <w:multiLevelType w:val="hybridMultilevel"/>
    <w:tmpl w:val="C20CE1B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601E"/>
    <w:multiLevelType w:val="hybridMultilevel"/>
    <w:tmpl w:val="CEAADF48"/>
    <w:lvl w:ilvl="0" w:tplc="0C6A9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E6D2A"/>
    <w:multiLevelType w:val="hybridMultilevel"/>
    <w:tmpl w:val="62D8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470D22"/>
    <w:multiLevelType w:val="hybridMultilevel"/>
    <w:tmpl w:val="0C9E7E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18C2A35"/>
    <w:multiLevelType w:val="hybridMultilevel"/>
    <w:tmpl w:val="3426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73E27"/>
    <w:multiLevelType w:val="multilevel"/>
    <w:tmpl w:val="5D2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5D521C"/>
    <w:multiLevelType w:val="hybridMultilevel"/>
    <w:tmpl w:val="726A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DCE"/>
    <w:multiLevelType w:val="hybridMultilevel"/>
    <w:tmpl w:val="F2D8E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9E160F"/>
    <w:multiLevelType w:val="hybridMultilevel"/>
    <w:tmpl w:val="914A3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535A81"/>
    <w:multiLevelType w:val="hybridMultilevel"/>
    <w:tmpl w:val="F27C31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241A9"/>
    <w:multiLevelType w:val="hybridMultilevel"/>
    <w:tmpl w:val="7C34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51C06"/>
    <w:multiLevelType w:val="hybridMultilevel"/>
    <w:tmpl w:val="B178E5B4"/>
    <w:lvl w:ilvl="0" w:tplc="3FFAE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A2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67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2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6D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8C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8E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ED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00022E"/>
    <w:multiLevelType w:val="hybridMultilevel"/>
    <w:tmpl w:val="8390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E026E"/>
    <w:multiLevelType w:val="hybridMultilevel"/>
    <w:tmpl w:val="3872E5F4"/>
    <w:lvl w:ilvl="0" w:tplc="041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6D3B77"/>
    <w:multiLevelType w:val="hybridMultilevel"/>
    <w:tmpl w:val="5B00798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5F0A57"/>
    <w:multiLevelType w:val="hybridMultilevel"/>
    <w:tmpl w:val="E11A2F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D03685B"/>
    <w:multiLevelType w:val="hybridMultilevel"/>
    <w:tmpl w:val="4A6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51380"/>
    <w:multiLevelType w:val="hybridMultilevel"/>
    <w:tmpl w:val="6CB831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67713D9"/>
    <w:multiLevelType w:val="hybridMultilevel"/>
    <w:tmpl w:val="1DEEA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FD2A29"/>
    <w:multiLevelType w:val="hybridMultilevel"/>
    <w:tmpl w:val="46441CCC"/>
    <w:lvl w:ilvl="0" w:tplc="3C1A1390">
      <w:numFmt w:val="bullet"/>
      <w:lvlText w:val="-"/>
      <w:lvlJc w:val="left"/>
      <w:pPr>
        <w:ind w:left="8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05E72">
      <w:numFmt w:val="bullet"/>
      <w:lvlText w:val="•"/>
      <w:lvlJc w:val="left"/>
      <w:pPr>
        <w:ind w:left="1810" w:hanging="200"/>
      </w:pPr>
      <w:rPr>
        <w:rFonts w:hint="default"/>
        <w:lang w:val="ru-RU" w:eastAsia="en-US" w:bidi="ar-SA"/>
      </w:rPr>
    </w:lvl>
    <w:lvl w:ilvl="2" w:tplc="93047A32">
      <w:numFmt w:val="bullet"/>
      <w:lvlText w:val="•"/>
      <w:lvlJc w:val="left"/>
      <w:pPr>
        <w:ind w:left="2800" w:hanging="200"/>
      </w:pPr>
      <w:rPr>
        <w:rFonts w:hint="default"/>
        <w:lang w:val="ru-RU" w:eastAsia="en-US" w:bidi="ar-SA"/>
      </w:rPr>
    </w:lvl>
    <w:lvl w:ilvl="3" w:tplc="54C45704">
      <w:numFmt w:val="bullet"/>
      <w:lvlText w:val="•"/>
      <w:lvlJc w:val="left"/>
      <w:pPr>
        <w:ind w:left="3790" w:hanging="200"/>
      </w:pPr>
      <w:rPr>
        <w:rFonts w:hint="default"/>
        <w:lang w:val="ru-RU" w:eastAsia="en-US" w:bidi="ar-SA"/>
      </w:rPr>
    </w:lvl>
    <w:lvl w:ilvl="4" w:tplc="C4964A48">
      <w:numFmt w:val="bullet"/>
      <w:lvlText w:val="•"/>
      <w:lvlJc w:val="left"/>
      <w:pPr>
        <w:ind w:left="4780" w:hanging="200"/>
      </w:pPr>
      <w:rPr>
        <w:rFonts w:hint="default"/>
        <w:lang w:val="ru-RU" w:eastAsia="en-US" w:bidi="ar-SA"/>
      </w:rPr>
    </w:lvl>
    <w:lvl w:ilvl="5" w:tplc="053056FE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6" w:tplc="E47870D2">
      <w:numFmt w:val="bullet"/>
      <w:lvlText w:val="•"/>
      <w:lvlJc w:val="left"/>
      <w:pPr>
        <w:ind w:left="6760" w:hanging="200"/>
      </w:pPr>
      <w:rPr>
        <w:rFonts w:hint="default"/>
        <w:lang w:val="ru-RU" w:eastAsia="en-US" w:bidi="ar-SA"/>
      </w:rPr>
    </w:lvl>
    <w:lvl w:ilvl="7" w:tplc="889E9D3A">
      <w:numFmt w:val="bullet"/>
      <w:lvlText w:val="•"/>
      <w:lvlJc w:val="left"/>
      <w:pPr>
        <w:ind w:left="7750" w:hanging="200"/>
      </w:pPr>
      <w:rPr>
        <w:rFonts w:hint="default"/>
        <w:lang w:val="ru-RU" w:eastAsia="en-US" w:bidi="ar-SA"/>
      </w:rPr>
    </w:lvl>
    <w:lvl w:ilvl="8" w:tplc="64C087BA">
      <w:numFmt w:val="bullet"/>
      <w:lvlText w:val="•"/>
      <w:lvlJc w:val="left"/>
      <w:pPr>
        <w:ind w:left="8740" w:hanging="20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8"/>
  </w:num>
  <w:num w:numId="3">
    <w:abstractNumId w:val="9"/>
  </w:num>
  <w:num w:numId="4">
    <w:abstractNumId w:val="42"/>
  </w:num>
  <w:num w:numId="5">
    <w:abstractNumId w:val="1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5"/>
  </w:num>
  <w:num w:numId="12">
    <w:abstractNumId w:val="36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6"/>
  </w:num>
  <w:num w:numId="21">
    <w:abstractNumId w:val="13"/>
  </w:num>
  <w:num w:numId="22">
    <w:abstractNumId w:val="0"/>
  </w:num>
  <w:num w:numId="23">
    <w:abstractNumId w:val="6"/>
  </w:num>
  <w:num w:numId="24">
    <w:abstractNumId w:val="40"/>
  </w:num>
  <w:num w:numId="25">
    <w:abstractNumId w:val="25"/>
  </w:num>
  <w:num w:numId="26">
    <w:abstractNumId w:val="39"/>
  </w:num>
  <w:num w:numId="27">
    <w:abstractNumId w:val="41"/>
  </w:num>
  <w:num w:numId="28">
    <w:abstractNumId w:val="14"/>
  </w:num>
  <w:num w:numId="29">
    <w:abstractNumId w:val="37"/>
  </w:num>
  <w:num w:numId="30">
    <w:abstractNumId w:val="43"/>
  </w:num>
  <w:num w:numId="31">
    <w:abstractNumId w:val="17"/>
  </w:num>
  <w:num w:numId="32">
    <w:abstractNumId w:val="44"/>
  </w:num>
  <w:num w:numId="33">
    <w:abstractNumId w:val="32"/>
  </w:num>
  <w:num w:numId="34">
    <w:abstractNumId w:val="19"/>
  </w:num>
  <w:num w:numId="35">
    <w:abstractNumId w:val="12"/>
  </w:num>
  <w:num w:numId="36">
    <w:abstractNumId w:val="34"/>
  </w:num>
  <w:num w:numId="37">
    <w:abstractNumId w:val="8"/>
  </w:num>
  <w:num w:numId="38">
    <w:abstractNumId w:val="30"/>
  </w:num>
  <w:num w:numId="39">
    <w:abstractNumId w:val="11"/>
  </w:num>
  <w:num w:numId="40">
    <w:abstractNumId w:val="23"/>
  </w:num>
  <w:num w:numId="41">
    <w:abstractNumId w:val="20"/>
  </w:num>
  <w:num w:numId="42">
    <w:abstractNumId w:val="26"/>
  </w:num>
  <w:num w:numId="43">
    <w:abstractNumId w:val="15"/>
  </w:num>
  <w:num w:numId="44">
    <w:abstractNumId w:val="45"/>
  </w:num>
  <w:num w:numId="45">
    <w:abstractNumId w:val="29"/>
  </w:num>
  <w:num w:numId="46">
    <w:abstractNumId w:val="4"/>
  </w:num>
  <w:num w:numId="47">
    <w:abstractNumId w:val="28"/>
  </w:num>
  <w:num w:numId="48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0"/>
    <w:rsid w:val="000002B7"/>
    <w:rsid w:val="00000F4C"/>
    <w:rsid w:val="00003EC2"/>
    <w:rsid w:val="000045D0"/>
    <w:rsid w:val="000052C5"/>
    <w:rsid w:val="00005954"/>
    <w:rsid w:val="00005C9F"/>
    <w:rsid w:val="00006E42"/>
    <w:rsid w:val="00014415"/>
    <w:rsid w:val="00014D72"/>
    <w:rsid w:val="00014EA7"/>
    <w:rsid w:val="00021AEE"/>
    <w:rsid w:val="00022D5E"/>
    <w:rsid w:val="0002504C"/>
    <w:rsid w:val="00026CCA"/>
    <w:rsid w:val="00026E44"/>
    <w:rsid w:val="00027E9D"/>
    <w:rsid w:val="00031BE1"/>
    <w:rsid w:val="000321ED"/>
    <w:rsid w:val="00033BFC"/>
    <w:rsid w:val="0003480F"/>
    <w:rsid w:val="00036CC0"/>
    <w:rsid w:val="00036D67"/>
    <w:rsid w:val="00040997"/>
    <w:rsid w:val="00041C0B"/>
    <w:rsid w:val="00041EE7"/>
    <w:rsid w:val="00050231"/>
    <w:rsid w:val="00053BB6"/>
    <w:rsid w:val="00055117"/>
    <w:rsid w:val="000554A8"/>
    <w:rsid w:val="000622F5"/>
    <w:rsid w:val="00062327"/>
    <w:rsid w:val="00064F5C"/>
    <w:rsid w:val="00064F79"/>
    <w:rsid w:val="0006522B"/>
    <w:rsid w:val="00071E48"/>
    <w:rsid w:val="000723C0"/>
    <w:rsid w:val="00072E42"/>
    <w:rsid w:val="00075A01"/>
    <w:rsid w:val="00075F13"/>
    <w:rsid w:val="00077F80"/>
    <w:rsid w:val="0008106D"/>
    <w:rsid w:val="00081C9F"/>
    <w:rsid w:val="00082100"/>
    <w:rsid w:val="000823C4"/>
    <w:rsid w:val="00082C44"/>
    <w:rsid w:val="000838F1"/>
    <w:rsid w:val="00083E12"/>
    <w:rsid w:val="0008426B"/>
    <w:rsid w:val="00084592"/>
    <w:rsid w:val="00091410"/>
    <w:rsid w:val="000924CD"/>
    <w:rsid w:val="0009500B"/>
    <w:rsid w:val="000953FE"/>
    <w:rsid w:val="00097983"/>
    <w:rsid w:val="000A0C30"/>
    <w:rsid w:val="000A0D9C"/>
    <w:rsid w:val="000A10C6"/>
    <w:rsid w:val="000A2CD1"/>
    <w:rsid w:val="000A3E57"/>
    <w:rsid w:val="000A4FE3"/>
    <w:rsid w:val="000A592F"/>
    <w:rsid w:val="000A5B29"/>
    <w:rsid w:val="000A5B7E"/>
    <w:rsid w:val="000A70FC"/>
    <w:rsid w:val="000B2659"/>
    <w:rsid w:val="000B47DF"/>
    <w:rsid w:val="000B4DE4"/>
    <w:rsid w:val="000B7141"/>
    <w:rsid w:val="000C2E10"/>
    <w:rsid w:val="000C375D"/>
    <w:rsid w:val="000C5F35"/>
    <w:rsid w:val="000C6CFF"/>
    <w:rsid w:val="000C6D10"/>
    <w:rsid w:val="000D1AAF"/>
    <w:rsid w:val="000D1D52"/>
    <w:rsid w:val="000D64B1"/>
    <w:rsid w:val="000D7895"/>
    <w:rsid w:val="000D7A69"/>
    <w:rsid w:val="000D7C0A"/>
    <w:rsid w:val="000E0E32"/>
    <w:rsid w:val="000E1C00"/>
    <w:rsid w:val="000E42E2"/>
    <w:rsid w:val="000F21EA"/>
    <w:rsid w:val="000F3BE0"/>
    <w:rsid w:val="00102791"/>
    <w:rsid w:val="00104956"/>
    <w:rsid w:val="00105261"/>
    <w:rsid w:val="00106A89"/>
    <w:rsid w:val="00106F8D"/>
    <w:rsid w:val="00110922"/>
    <w:rsid w:val="00111B01"/>
    <w:rsid w:val="00113D76"/>
    <w:rsid w:val="00124CAE"/>
    <w:rsid w:val="00125D8D"/>
    <w:rsid w:val="001263D8"/>
    <w:rsid w:val="00126BF5"/>
    <w:rsid w:val="0012701C"/>
    <w:rsid w:val="0013116D"/>
    <w:rsid w:val="00133614"/>
    <w:rsid w:val="00133E97"/>
    <w:rsid w:val="001341EF"/>
    <w:rsid w:val="001343AE"/>
    <w:rsid w:val="001369B8"/>
    <w:rsid w:val="00136E48"/>
    <w:rsid w:val="00142CA4"/>
    <w:rsid w:val="00143D4D"/>
    <w:rsid w:val="0014622E"/>
    <w:rsid w:val="0015053E"/>
    <w:rsid w:val="0015103D"/>
    <w:rsid w:val="00151E0D"/>
    <w:rsid w:val="001521A2"/>
    <w:rsid w:val="00152D61"/>
    <w:rsid w:val="001545D5"/>
    <w:rsid w:val="001559CA"/>
    <w:rsid w:val="00155C0F"/>
    <w:rsid w:val="001564B9"/>
    <w:rsid w:val="0015719E"/>
    <w:rsid w:val="00161D19"/>
    <w:rsid w:val="001632EF"/>
    <w:rsid w:val="00163D77"/>
    <w:rsid w:val="00164547"/>
    <w:rsid w:val="001655AA"/>
    <w:rsid w:val="00165850"/>
    <w:rsid w:val="00167F70"/>
    <w:rsid w:val="00170C89"/>
    <w:rsid w:val="00171454"/>
    <w:rsid w:val="001720A5"/>
    <w:rsid w:val="00173162"/>
    <w:rsid w:val="00174F81"/>
    <w:rsid w:val="001767B1"/>
    <w:rsid w:val="001818E6"/>
    <w:rsid w:val="001819C1"/>
    <w:rsid w:val="00181AC5"/>
    <w:rsid w:val="00190D6F"/>
    <w:rsid w:val="0019102C"/>
    <w:rsid w:val="001941EC"/>
    <w:rsid w:val="0019455E"/>
    <w:rsid w:val="0019681C"/>
    <w:rsid w:val="001B3C61"/>
    <w:rsid w:val="001B4ABC"/>
    <w:rsid w:val="001B51C1"/>
    <w:rsid w:val="001B53E8"/>
    <w:rsid w:val="001C38DC"/>
    <w:rsid w:val="001C5263"/>
    <w:rsid w:val="001C62AD"/>
    <w:rsid w:val="001C6979"/>
    <w:rsid w:val="001D1D13"/>
    <w:rsid w:val="001D2DBB"/>
    <w:rsid w:val="001D3000"/>
    <w:rsid w:val="001D3D70"/>
    <w:rsid w:val="001D415B"/>
    <w:rsid w:val="001D4BBE"/>
    <w:rsid w:val="001D4D5F"/>
    <w:rsid w:val="001D6F50"/>
    <w:rsid w:val="001D7A40"/>
    <w:rsid w:val="001E0AE8"/>
    <w:rsid w:val="001E253B"/>
    <w:rsid w:val="001E2891"/>
    <w:rsid w:val="001E3185"/>
    <w:rsid w:val="001E4263"/>
    <w:rsid w:val="001E530F"/>
    <w:rsid w:val="001E6B76"/>
    <w:rsid w:val="001F00F7"/>
    <w:rsid w:val="001F10D5"/>
    <w:rsid w:val="001F3288"/>
    <w:rsid w:val="001F38CA"/>
    <w:rsid w:val="001F4061"/>
    <w:rsid w:val="001F4BEB"/>
    <w:rsid w:val="001F72B1"/>
    <w:rsid w:val="00201598"/>
    <w:rsid w:val="00205043"/>
    <w:rsid w:val="0020774F"/>
    <w:rsid w:val="0021053F"/>
    <w:rsid w:val="002108FE"/>
    <w:rsid w:val="002118AB"/>
    <w:rsid w:val="00211BFE"/>
    <w:rsid w:val="002121A4"/>
    <w:rsid w:val="002135AC"/>
    <w:rsid w:val="002139D9"/>
    <w:rsid w:val="002145F0"/>
    <w:rsid w:val="00215730"/>
    <w:rsid w:val="00216CE0"/>
    <w:rsid w:val="002171BD"/>
    <w:rsid w:val="002200BE"/>
    <w:rsid w:val="0022086A"/>
    <w:rsid w:val="00221F55"/>
    <w:rsid w:val="00222761"/>
    <w:rsid w:val="00222AF6"/>
    <w:rsid w:val="00223146"/>
    <w:rsid w:val="002268D0"/>
    <w:rsid w:val="00227442"/>
    <w:rsid w:val="00232F2B"/>
    <w:rsid w:val="00233D21"/>
    <w:rsid w:val="002406A9"/>
    <w:rsid w:val="00241D91"/>
    <w:rsid w:val="00244BD1"/>
    <w:rsid w:val="002458EF"/>
    <w:rsid w:val="002503BC"/>
    <w:rsid w:val="00251CCE"/>
    <w:rsid w:val="002540F3"/>
    <w:rsid w:val="00254A91"/>
    <w:rsid w:val="00257AF7"/>
    <w:rsid w:val="002604B5"/>
    <w:rsid w:val="0026461E"/>
    <w:rsid w:val="002648C5"/>
    <w:rsid w:val="00267169"/>
    <w:rsid w:val="00267423"/>
    <w:rsid w:val="00270306"/>
    <w:rsid w:val="00272935"/>
    <w:rsid w:val="0027328F"/>
    <w:rsid w:val="00277A02"/>
    <w:rsid w:val="00285E85"/>
    <w:rsid w:val="00287D5D"/>
    <w:rsid w:val="00290ACB"/>
    <w:rsid w:val="0029226A"/>
    <w:rsid w:val="00294D03"/>
    <w:rsid w:val="00296730"/>
    <w:rsid w:val="0029788E"/>
    <w:rsid w:val="00297DCB"/>
    <w:rsid w:val="002A216A"/>
    <w:rsid w:val="002A2FF6"/>
    <w:rsid w:val="002A47B8"/>
    <w:rsid w:val="002A72D7"/>
    <w:rsid w:val="002A78DB"/>
    <w:rsid w:val="002B165A"/>
    <w:rsid w:val="002B1E98"/>
    <w:rsid w:val="002B525F"/>
    <w:rsid w:val="002B6E71"/>
    <w:rsid w:val="002B755A"/>
    <w:rsid w:val="002B7F31"/>
    <w:rsid w:val="002B7FF7"/>
    <w:rsid w:val="002C2B51"/>
    <w:rsid w:val="002C5B64"/>
    <w:rsid w:val="002C7654"/>
    <w:rsid w:val="002D0CA9"/>
    <w:rsid w:val="002D2EC7"/>
    <w:rsid w:val="002D3949"/>
    <w:rsid w:val="002D744A"/>
    <w:rsid w:val="002E275C"/>
    <w:rsid w:val="002E2B6A"/>
    <w:rsid w:val="002E2E54"/>
    <w:rsid w:val="002E48F0"/>
    <w:rsid w:val="002F2802"/>
    <w:rsid w:val="002F3739"/>
    <w:rsid w:val="00303FE8"/>
    <w:rsid w:val="0030426F"/>
    <w:rsid w:val="003063EA"/>
    <w:rsid w:val="00307523"/>
    <w:rsid w:val="0031253D"/>
    <w:rsid w:val="003139BB"/>
    <w:rsid w:val="003159EE"/>
    <w:rsid w:val="00315AF0"/>
    <w:rsid w:val="00315F7F"/>
    <w:rsid w:val="003177D7"/>
    <w:rsid w:val="00322D32"/>
    <w:rsid w:val="00323371"/>
    <w:rsid w:val="003233AB"/>
    <w:rsid w:val="00324B8D"/>
    <w:rsid w:val="00326109"/>
    <w:rsid w:val="00326428"/>
    <w:rsid w:val="003266C9"/>
    <w:rsid w:val="003313DE"/>
    <w:rsid w:val="00331A19"/>
    <w:rsid w:val="003321BE"/>
    <w:rsid w:val="003352A6"/>
    <w:rsid w:val="00335D97"/>
    <w:rsid w:val="003408FB"/>
    <w:rsid w:val="00341688"/>
    <w:rsid w:val="003426CD"/>
    <w:rsid w:val="00343DA4"/>
    <w:rsid w:val="00344F51"/>
    <w:rsid w:val="00344FE1"/>
    <w:rsid w:val="00345B63"/>
    <w:rsid w:val="00345C53"/>
    <w:rsid w:val="0035062A"/>
    <w:rsid w:val="00350892"/>
    <w:rsid w:val="003518D5"/>
    <w:rsid w:val="0035532D"/>
    <w:rsid w:val="003573C0"/>
    <w:rsid w:val="003575E9"/>
    <w:rsid w:val="00357C47"/>
    <w:rsid w:val="00363F20"/>
    <w:rsid w:val="00364128"/>
    <w:rsid w:val="00364E31"/>
    <w:rsid w:val="00367B30"/>
    <w:rsid w:val="00371CB4"/>
    <w:rsid w:val="00373C7A"/>
    <w:rsid w:val="00374B07"/>
    <w:rsid w:val="00380618"/>
    <w:rsid w:val="00381A77"/>
    <w:rsid w:val="003834E9"/>
    <w:rsid w:val="00383611"/>
    <w:rsid w:val="0038592A"/>
    <w:rsid w:val="003864BA"/>
    <w:rsid w:val="0038674E"/>
    <w:rsid w:val="00393E1F"/>
    <w:rsid w:val="00393F23"/>
    <w:rsid w:val="0039487C"/>
    <w:rsid w:val="00394E1B"/>
    <w:rsid w:val="00395249"/>
    <w:rsid w:val="00397D4E"/>
    <w:rsid w:val="003A4073"/>
    <w:rsid w:val="003B0F6B"/>
    <w:rsid w:val="003B46C3"/>
    <w:rsid w:val="003B6B86"/>
    <w:rsid w:val="003C01BA"/>
    <w:rsid w:val="003C055B"/>
    <w:rsid w:val="003C1407"/>
    <w:rsid w:val="003C284B"/>
    <w:rsid w:val="003C2C13"/>
    <w:rsid w:val="003C4631"/>
    <w:rsid w:val="003C5EF8"/>
    <w:rsid w:val="003C653B"/>
    <w:rsid w:val="003C6E1C"/>
    <w:rsid w:val="003C7E9C"/>
    <w:rsid w:val="003D09F5"/>
    <w:rsid w:val="003D1950"/>
    <w:rsid w:val="003D2E11"/>
    <w:rsid w:val="003D313D"/>
    <w:rsid w:val="003D4608"/>
    <w:rsid w:val="003D4C61"/>
    <w:rsid w:val="003E1D85"/>
    <w:rsid w:val="003E285F"/>
    <w:rsid w:val="003E48B4"/>
    <w:rsid w:val="003E5445"/>
    <w:rsid w:val="003E5CDB"/>
    <w:rsid w:val="003E60C3"/>
    <w:rsid w:val="003E6C2B"/>
    <w:rsid w:val="003E6CB7"/>
    <w:rsid w:val="003F19E4"/>
    <w:rsid w:val="003F2329"/>
    <w:rsid w:val="003F24A1"/>
    <w:rsid w:val="003F2AD6"/>
    <w:rsid w:val="003F3D04"/>
    <w:rsid w:val="003F4294"/>
    <w:rsid w:val="003F504D"/>
    <w:rsid w:val="003F5FF4"/>
    <w:rsid w:val="003F761D"/>
    <w:rsid w:val="00402C57"/>
    <w:rsid w:val="0040640D"/>
    <w:rsid w:val="004071D2"/>
    <w:rsid w:val="00410FBB"/>
    <w:rsid w:val="00413B87"/>
    <w:rsid w:val="004167A3"/>
    <w:rsid w:val="0041766F"/>
    <w:rsid w:val="00417AF3"/>
    <w:rsid w:val="004206C6"/>
    <w:rsid w:val="00420823"/>
    <w:rsid w:val="00420F82"/>
    <w:rsid w:val="004218AE"/>
    <w:rsid w:val="00422D88"/>
    <w:rsid w:val="00422F5D"/>
    <w:rsid w:val="0042361D"/>
    <w:rsid w:val="004278D9"/>
    <w:rsid w:val="00427F25"/>
    <w:rsid w:val="00432E3C"/>
    <w:rsid w:val="00433F23"/>
    <w:rsid w:val="00434575"/>
    <w:rsid w:val="00440D5E"/>
    <w:rsid w:val="004410DF"/>
    <w:rsid w:val="00443188"/>
    <w:rsid w:val="004433A6"/>
    <w:rsid w:val="004469CA"/>
    <w:rsid w:val="00446AFB"/>
    <w:rsid w:val="00446D51"/>
    <w:rsid w:val="00447715"/>
    <w:rsid w:val="00450C58"/>
    <w:rsid w:val="00451441"/>
    <w:rsid w:val="00452019"/>
    <w:rsid w:val="004541FC"/>
    <w:rsid w:val="0045501A"/>
    <w:rsid w:val="0045619B"/>
    <w:rsid w:val="00456EB0"/>
    <w:rsid w:val="00460198"/>
    <w:rsid w:val="004629D1"/>
    <w:rsid w:val="004634E5"/>
    <w:rsid w:val="00464644"/>
    <w:rsid w:val="004649F8"/>
    <w:rsid w:val="00464C23"/>
    <w:rsid w:val="004654AD"/>
    <w:rsid w:val="0046631C"/>
    <w:rsid w:val="00466F2B"/>
    <w:rsid w:val="00467207"/>
    <w:rsid w:val="00467D39"/>
    <w:rsid w:val="004713A7"/>
    <w:rsid w:val="004724E1"/>
    <w:rsid w:val="00474B20"/>
    <w:rsid w:val="00474DDD"/>
    <w:rsid w:val="004762DA"/>
    <w:rsid w:val="00481856"/>
    <w:rsid w:val="0048423E"/>
    <w:rsid w:val="00484BAC"/>
    <w:rsid w:val="00485C49"/>
    <w:rsid w:val="00486C46"/>
    <w:rsid w:val="00490C10"/>
    <w:rsid w:val="0049245B"/>
    <w:rsid w:val="004956A7"/>
    <w:rsid w:val="0049593F"/>
    <w:rsid w:val="00497D27"/>
    <w:rsid w:val="004A6850"/>
    <w:rsid w:val="004A6A00"/>
    <w:rsid w:val="004B28BA"/>
    <w:rsid w:val="004B386D"/>
    <w:rsid w:val="004B3DA8"/>
    <w:rsid w:val="004B45E8"/>
    <w:rsid w:val="004B7EE2"/>
    <w:rsid w:val="004C00B6"/>
    <w:rsid w:val="004C2C0A"/>
    <w:rsid w:val="004C2EF0"/>
    <w:rsid w:val="004C3B90"/>
    <w:rsid w:val="004C424D"/>
    <w:rsid w:val="004C5C73"/>
    <w:rsid w:val="004C64C9"/>
    <w:rsid w:val="004D03DF"/>
    <w:rsid w:val="004D08FE"/>
    <w:rsid w:val="004D16D9"/>
    <w:rsid w:val="004D19F3"/>
    <w:rsid w:val="004D25D8"/>
    <w:rsid w:val="004D491B"/>
    <w:rsid w:val="004D4FC4"/>
    <w:rsid w:val="004D61F6"/>
    <w:rsid w:val="004D6A0D"/>
    <w:rsid w:val="004D75AD"/>
    <w:rsid w:val="004E3D49"/>
    <w:rsid w:val="004E595C"/>
    <w:rsid w:val="004E7A83"/>
    <w:rsid w:val="004E7E12"/>
    <w:rsid w:val="004F1B98"/>
    <w:rsid w:val="004F444D"/>
    <w:rsid w:val="0050046B"/>
    <w:rsid w:val="005005C4"/>
    <w:rsid w:val="00500D07"/>
    <w:rsid w:val="00506547"/>
    <w:rsid w:val="00506AF4"/>
    <w:rsid w:val="005075E5"/>
    <w:rsid w:val="005136DA"/>
    <w:rsid w:val="00514B01"/>
    <w:rsid w:val="00516FDC"/>
    <w:rsid w:val="00517957"/>
    <w:rsid w:val="00517E1B"/>
    <w:rsid w:val="00520808"/>
    <w:rsid w:val="00521907"/>
    <w:rsid w:val="00522954"/>
    <w:rsid w:val="005229CD"/>
    <w:rsid w:val="00523EC4"/>
    <w:rsid w:val="00524A0A"/>
    <w:rsid w:val="00527E18"/>
    <w:rsid w:val="00527E5C"/>
    <w:rsid w:val="0053285D"/>
    <w:rsid w:val="00533B03"/>
    <w:rsid w:val="0053524A"/>
    <w:rsid w:val="00536C90"/>
    <w:rsid w:val="00541B2E"/>
    <w:rsid w:val="005432E5"/>
    <w:rsid w:val="0054615A"/>
    <w:rsid w:val="005461F6"/>
    <w:rsid w:val="0054749A"/>
    <w:rsid w:val="00550CE4"/>
    <w:rsid w:val="005511D6"/>
    <w:rsid w:val="00551277"/>
    <w:rsid w:val="00553B33"/>
    <w:rsid w:val="00556DC9"/>
    <w:rsid w:val="0055715A"/>
    <w:rsid w:val="0057133B"/>
    <w:rsid w:val="00573C24"/>
    <w:rsid w:val="00574197"/>
    <w:rsid w:val="00575C29"/>
    <w:rsid w:val="005772AD"/>
    <w:rsid w:val="00580177"/>
    <w:rsid w:val="005801E2"/>
    <w:rsid w:val="005803B0"/>
    <w:rsid w:val="00580555"/>
    <w:rsid w:val="00580EB2"/>
    <w:rsid w:val="00581C70"/>
    <w:rsid w:val="005878CE"/>
    <w:rsid w:val="00587A64"/>
    <w:rsid w:val="00587E71"/>
    <w:rsid w:val="00590E2B"/>
    <w:rsid w:val="00591B80"/>
    <w:rsid w:val="0059254B"/>
    <w:rsid w:val="00595240"/>
    <w:rsid w:val="0059561D"/>
    <w:rsid w:val="00596CC5"/>
    <w:rsid w:val="00597325"/>
    <w:rsid w:val="005A0FC0"/>
    <w:rsid w:val="005A40BC"/>
    <w:rsid w:val="005B1F78"/>
    <w:rsid w:val="005B3D55"/>
    <w:rsid w:val="005B569A"/>
    <w:rsid w:val="005B7180"/>
    <w:rsid w:val="005C03FF"/>
    <w:rsid w:val="005C2B8A"/>
    <w:rsid w:val="005C4335"/>
    <w:rsid w:val="005C6583"/>
    <w:rsid w:val="005C6B28"/>
    <w:rsid w:val="005D1954"/>
    <w:rsid w:val="005D2BA0"/>
    <w:rsid w:val="005D3321"/>
    <w:rsid w:val="005D508B"/>
    <w:rsid w:val="005E08A9"/>
    <w:rsid w:val="005E4823"/>
    <w:rsid w:val="005E4E48"/>
    <w:rsid w:val="005F027E"/>
    <w:rsid w:val="005F0ECA"/>
    <w:rsid w:val="005F0F3C"/>
    <w:rsid w:val="005F1BB2"/>
    <w:rsid w:val="005F3C39"/>
    <w:rsid w:val="005F4EB4"/>
    <w:rsid w:val="006033B9"/>
    <w:rsid w:val="00604A16"/>
    <w:rsid w:val="006051EA"/>
    <w:rsid w:val="0060570E"/>
    <w:rsid w:val="00606473"/>
    <w:rsid w:val="00606F74"/>
    <w:rsid w:val="00610584"/>
    <w:rsid w:val="00611476"/>
    <w:rsid w:val="006121F3"/>
    <w:rsid w:val="0061301D"/>
    <w:rsid w:val="00613B1D"/>
    <w:rsid w:val="00613B5B"/>
    <w:rsid w:val="00613CFF"/>
    <w:rsid w:val="00613FB1"/>
    <w:rsid w:val="00614A0A"/>
    <w:rsid w:val="0061589F"/>
    <w:rsid w:val="00616022"/>
    <w:rsid w:val="00616292"/>
    <w:rsid w:val="0061688A"/>
    <w:rsid w:val="00617754"/>
    <w:rsid w:val="00621BB2"/>
    <w:rsid w:val="006233AE"/>
    <w:rsid w:val="00625C53"/>
    <w:rsid w:val="00626F4E"/>
    <w:rsid w:val="0062727E"/>
    <w:rsid w:val="006272B1"/>
    <w:rsid w:val="00630BC4"/>
    <w:rsid w:val="00630EEA"/>
    <w:rsid w:val="00633152"/>
    <w:rsid w:val="0063439E"/>
    <w:rsid w:val="00634A13"/>
    <w:rsid w:val="0063693A"/>
    <w:rsid w:val="006406BD"/>
    <w:rsid w:val="00646E1B"/>
    <w:rsid w:val="00651135"/>
    <w:rsid w:val="00656726"/>
    <w:rsid w:val="006647A8"/>
    <w:rsid w:val="00664A9F"/>
    <w:rsid w:val="00664DE9"/>
    <w:rsid w:val="006651A7"/>
    <w:rsid w:val="006667DD"/>
    <w:rsid w:val="006674D3"/>
    <w:rsid w:val="006711A1"/>
    <w:rsid w:val="00676441"/>
    <w:rsid w:val="00676982"/>
    <w:rsid w:val="006801DD"/>
    <w:rsid w:val="00680F65"/>
    <w:rsid w:val="006810E0"/>
    <w:rsid w:val="006812F1"/>
    <w:rsid w:val="006850B8"/>
    <w:rsid w:val="00690462"/>
    <w:rsid w:val="0069216B"/>
    <w:rsid w:val="00692FA6"/>
    <w:rsid w:val="00694A9C"/>
    <w:rsid w:val="00694B6C"/>
    <w:rsid w:val="00694F53"/>
    <w:rsid w:val="00696B62"/>
    <w:rsid w:val="006A57E9"/>
    <w:rsid w:val="006B1DC3"/>
    <w:rsid w:val="006B25E7"/>
    <w:rsid w:val="006B53CE"/>
    <w:rsid w:val="006B5486"/>
    <w:rsid w:val="006B5879"/>
    <w:rsid w:val="006B6B91"/>
    <w:rsid w:val="006B7316"/>
    <w:rsid w:val="006B79E1"/>
    <w:rsid w:val="006C034F"/>
    <w:rsid w:val="006C2827"/>
    <w:rsid w:val="006C6899"/>
    <w:rsid w:val="006D0509"/>
    <w:rsid w:val="006D08DA"/>
    <w:rsid w:val="006D4F50"/>
    <w:rsid w:val="006D5ABD"/>
    <w:rsid w:val="006D6455"/>
    <w:rsid w:val="006D65BD"/>
    <w:rsid w:val="006D716D"/>
    <w:rsid w:val="006E39D4"/>
    <w:rsid w:val="006E4DFE"/>
    <w:rsid w:val="006E68AF"/>
    <w:rsid w:val="006F237E"/>
    <w:rsid w:val="006F25B2"/>
    <w:rsid w:val="006F3DF2"/>
    <w:rsid w:val="006F43EE"/>
    <w:rsid w:val="006F54F1"/>
    <w:rsid w:val="006F6DFE"/>
    <w:rsid w:val="00700514"/>
    <w:rsid w:val="00701E82"/>
    <w:rsid w:val="007020DF"/>
    <w:rsid w:val="00704FE1"/>
    <w:rsid w:val="00706E5D"/>
    <w:rsid w:val="007074DD"/>
    <w:rsid w:val="00710E93"/>
    <w:rsid w:val="00711786"/>
    <w:rsid w:val="007121C7"/>
    <w:rsid w:val="00713280"/>
    <w:rsid w:val="00713C33"/>
    <w:rsid w:val="00725780"/>
    <w:rsid w:val="0072592F"/>
    <w:rsid w:val="007273F3"/>
    <w:rsid w:val="00727F7A"/>
    <w:rsid w:val="007304A5"/>
    <w:rsid w:val="007310AE"/>
    <w:rsid w:val="00733237"/>
    <w:rsid w:val="00742413"/>
    <w:rsid w:val="0074262F"/>
    <w:rsid w:val="007427B8"/>
    <w:rsid w:val="007445EF"/>
    <w:rsid w:val="00744744"/>
    <w:rsid w:val="00745E86"/>
    <w:rsid w:val="00745F8A"/>
    <w:rsid w:val="0074697E"/>
    <w:rsid w:val="0074790B"/>
    <w:rsid w:val="00747DCB"/>
    <w:rsid w:val="0075154A"/>
    <w:rsid w:val="00751E7E"/>
    <w:rsid w:val="00755C6E"/>
    <w:rsid w:val="00756735"/>
    <w:rsid w:val="00757C65"/>
    <w:rsid w:val="00761484"/>
    <w:rsid w:val="00762C4A"/>
    <w:rsid w:val="00766988"/>
    <w:rsid w:val="00767F82"/>
    <w:rsid w:val="00775600"/>
    <w:rsid w:val="00775890"/>
    <w:rsid w:val="007809BA"/>
    <w:rsid w:val="007813C4"/>
    <w:rsid w:val="00782998"/>
    <w:rsid w:val="007831B8"/>
    <w:rsid w:val="0078555A"/>
    <w:rsid w:val="00787992"/>
    <w:rsid w:val="00790449"/>
    <w:rsid w:val="00791EBE"/>
    <w:rsid w:val="0079478D"/>
    <w:rsid w:val="00795C02"/>
    <w:rsid w:val="007A0AD2"/>
    <w:rsid w:val="007A0BAD"/>
    <w:rsid w:val="007A34D0"/>
    <w:rsid w:val="007A3544"/>
    <w:rsid w:val="007A5F71"/>
    <w:rsid w:val="007A65A6"/>
    <w:rsid w:val="007A77DD"/>
    <w:rsid w:val="007B69E6"/>
    <w:rsid w:val="007B7517"/>
    <w:rsid w:val="007C2436"/>
    <w:rsid w:val="007C244F"/>
    <w:rsid w:val="007C4396"/>
    <w:rsid w:val="007C4D90"/>
    <w:rsid w:val="007C50CE"/>
    <w:rsid w:val="007C54CA"/>
    <w:rsid w:val="007D1498"/>
    <w:rsid w:val="007D2239"/>
    <w:rsid w:val="007D3147"/>
    <w:rsid w:val="007D3AB0"/>
    <w:rsid w:val="007E0FC7"/>
    <w:rsid w:val="007E13C4"/>
    <w:rsid w:val="007E1E37"/>
    <w:rsid w:val="007E2FC4"/>
    <w:rsid w:val="007E3ABB"/>
    <w:rsid w:val="007E4D55"/>
    <w:rsid w:val="007E6069"/>
    <w:rsid w:val="007E6137"/>
    <w:rsid w:val="007E7859"/>
    <w:rsid w:val="007F07F1"/>
    <w:rsid w:val="007F17FD"/>
    <w:rsid w:val="007F1D8E"/>
    <w:rsid w:val="007F4C7D"/>
    <w:rsid w:val="007F548C"/>
    <w:rsid w:val="00801CE6"/>
    <w:rsid w:val="00801E02"/>
    <w:rsid w:val="00802A98"/>
    <w:rsid w:val="0080574B"/>
    <w:rsid w:val="00811748"/>
    <w:rsid w:val="00812D0C"/>
    <w:rsid w:val="00814E18"/>
    <w:rsid w:val="00814EA0"/>
    <w:rsid w:val="00814FA4"/>
    <w:rsid w:val="00816740"/>
    <w:rsid w:val="00820318"/>
    <w:rsid w:val="00822386"/>
    <w:rsid w:val="00823610"/>
    <w:rsid w:val="00824875"/>
    <w:rsid w:val="00824C88"/>
    <w:rsid w:val="008259A8"/>
    <w:rsid w:val="00827926"/>
    <w:rsid w:val="0083059B"/>
    <w:rsid w:val="00830E72"/>
    <w:rsid w:val="00831644"/>
    <w:rsid w:val="00835918"/>
    <w:rsid w:val="00835AC0"/>
    <w:rsid w:val="00835BF7"/>
    <w:rsid w:val="00840E54"/>
    <w:rsid w:val="0084138A"/>
    <w:rsid w:val="00842889"/>
    <w:rsid w:val="008438E4"/>
    <w:rsid w:val="00844080"/>
    <w:rsid w:val="0084611D"/>
    <w:rsid w:val="00846930"/>
    <w:rsid w:val="00847F08"/>
    <w:rsid w:val="00857708"/>
    <w:rsid w:val="00862ED8"/>
    <w:rsid w:val="0086332B"/>
    <w:rsid w:val="00863CD0"/>
    <w:rsid w:val="008705A8"/>
    <w:rsid w:val="0087086C"/>
    <w:rsid w:val="00870A54"/>
    <w:rsid w:val="00873312"/>
    <w:rsid w:val="00875161"/>
    <w:rsid w:val="008752E4"/>
    <w:rsid w:val="00875B80"/>
    <w:rsid w:val="008760A9"/>
    <w:rsid w:val="00880536"/>
    <w:rsid w:val="008806F0"/>
    <w:rsid w:val="008807D9"/>
    <w:rsid w:val="00882C34"/>
    <w:rsid w:val="0088369A"/>
    <w:rsid w:val="0088612B"/>
    <w:rsid w:val="008903AF"/>
    <w:rsid w:val="00891114"/>
    <w:rsid w:val="00894511"/>
    <w:rsid w:val="00896112"/>
    <w:rsid w:val="0089673B"/>
    <w:rsid w:val="00896992"/>
    <w:rsid w:val="00897A13"/>
    <w:rsid w:val="00897CBD"/>
    <w:rsid w:val="008A038D"/>
    <w:rsid w:val="008A054B"/>
    <w:rsid w:val="008A32B6"/>
    <w:rsid w:val="008A4E0F"/>
    <w:rsid w:val="008A5B60"/>
    <w:rsid w:val="008A6CEC"/>
    <w:rsid w:val="008A761D"/>
    <w:rsid w:val="008A7881"/>
    <w:rsid w:val="008B0991"/>
    <w:rsid w:val="008B25B1"/>
    <w:rsid w:val="008B2722"/>
    <w:rsid w:val="008B32F9"/>
    <w:rsid w:val="008B646C"/>
    <w:rsid w:val="008C2263"/>
    <w:rsid w:val="008C2DE3"/>
    <w:rsid w:val="008C3057"/>
    <w:rsid w:val="008C407A"/>
    <w:rsid w:val="008C41FE"/>
    <w:rsid w:val="008C579D"/>
    <w:rsid w:val="008C7AC8"/>
    <w:rsid w:val="008D0025"/>
    <w:rsid w:val="008D30BA"/>
    <w:rsid w:val="008D343A"/>
    <w:rsid w:val="008D387D"/>
    <w:rsid w:val="008D551D"/>
    <w:rsid w:val="008E033A"/>
    <w:rsid w:val="008E22B3"/>
    <w:rsid w:val="008E233F"/>
    <w:rsid w:val="008E25BB"/>
    <w:rsid w:val="008E2DCB"/>
    <w:rsid w:val="008E33EF"/>
    <w:rsid w:val="008E3E36"/>
    <w:rsid w:val="008E3E9B"/>
    <w:rsid w:val="008E4E3E"/>
    <w:rsid w:val="008E6DF0"/>
    <w:rsid w:val="008E74D8"/>
    <w:rsid w:val="008F2AA2"/>
    <w:rsid w:val="008F351D"/>
    <w:rsid w:val="008F35FA"/>
    <w:rsid w:val="008F516B"/>
    <w:rsid w:val="008F5902"/>
    <w:rsid w:val="008F6616"/>
    <w:rsid w:val="00900E98"/>
    <w:rsid w:val="00902D5C"/>
    <w:rsid w:val="00904273"/>
    <w:rsid w:val="009051EB"/>
    <w:rsid w:val="0090700D"/>
    <w:rsid w:val="009075B1"/>
    <w:rsid w:val="00916AC8"/>
    <w:rsid w:val="00920893"/>
    <w:rsid w:val="009215EE"/>
    <w:rsid w:val="00923914"/>
    <w:rsid w:val="0092532F"/>
    <w:rsid w:val="009273B6"/>
    <w:rsid w:val="00932208"/>
    <w:rsid w:val="00932552"/>
    <w:rsid w:val="00934D5D"/>
    <w:rsid w:val="00937334"/>
    <w:rsid w:val="009404C8"/>
    <w:rsid w:val="00940BFD"/>
    <w:rsid w:val="00943B42"/>
    <w:rsid w:val="00944EDF"/>
    <w:rsid w:val="00945842"/>
    <w:rsid w:val="009471C9"/>
    <w:rsid w:val="009500A0"/>
    <w:rsid w:val="00952B33"/>
    <w:rsid w:val="00953982"/>
    <w:rsid w:val="00953A64"/>
    <w:rsid w:val="00953BAE"/>
    <w:rsid w:val="00955155"/>
    <w:rsid w:val="00957F9D"/>
    <w:rsid w:val="00960BDB"/>
    <w:rsid w:val="009629AF"/>
    <w:rsid w:val="00963670"/>
    <w:rsid w:val="00965DC8"/>
    <w:rsid w:val="00966484"/>
    <w:rsid w:val="009672E6"/>
    <w:rsid w:val="00967798"/>
    <w:rsid w:val="00970AD4"/>
    <w:rsid w:val="00975D68"/>
    <w:rsid w:val="00976454"/>
    <w:rsid w:val="00980F8F"/>
    <w:rsid w:val="0098474E"/>
    <w:rsid w:val="009862A5"/>
    <w:rsid w:val="009869E9"/>
    <w:rsid w:val="0099094F"/>
    <w:rsid w:val="00991B5B"/>
    <w:rsid w:val="009943F6"/>
    <w:rsid w:val="00995B49"/>
    <w:rsid w:val="009968A8"/>
    <w:rsid w:val="00997A4F"/>
    <w:rsid w:val="009A2A46"/>
    <w:rsid w:val="009A5C49"/>
    <w:rsid w:val="009A5CEF"/>
    <w:rsid w:val="009A5D8E"/>
    <w:rsid w:val="009A5DA7"/>
    <w:rsid w:val="009A783C"/>
    <w:rsid w:val="009B2291"/>
    <w:rsid w:val="009B35C2"/>
    <w:rsid w:val="009C6652"/>
    <w:rsid w:val="009D03ED"/>
    <w:rsid w:val="009D0AF0"/>
    <w:rsid w:val="009D0DB8"/>
    <w:rsid w:val="009D1BED"/>
    <w:rsid w:val="009D33A3"/>
    <w:rsid w:val="009D33AF"/>
    <w:rsid w:val="009D4E62"/>
    <w:rsid w:val="009D56C5"/>
    <w:rsid w:val="009D65E1"/>
    <w:rsid w:val="009E01B1"/>
    <w:rsid w:val="009E156E"/>
    <w:rsid w:val="009E1A9F"/>
    <w:rsid w:val="009E319C"/>
    <w:rsid w:val="009E4990"/>
    <w:rsid w:val="009E6A3B"/>
    <w:rsid w:val="009F241C"/>
    <w:rsid w:val="009F37EE"/>
    <w:rsid w:val="009F391E"/>
    <w:rsid w:val="009F462D"/>
    <w:rsid w:val="009F5564"/>
    <w:rsid w:val="009F6335"/>
    <w:rsid w:val="009F69FB"/>
    <w:rsid w:val="009F6BE3"/>
    <w:rsid w:val="009F6E14"/>
    <w:rsid w:val="009F6E93"/>
    <w:rsid w:val="009F7FF5"/>
    <w:rsid w:val="00A0007F"/>
    <w:rsid w:val="00A00505"/>
    <w:rsid w:val="00A009F4"/>
    <w:rsid w:val="00A0181D"/>
    <w:rsid w:val="00A04432"/>
    <w:rsid w:val="00A045E2"/>
    <w:rsid w:val="00A0468F"/>
    <w:rsid w:val="00A05789"/>
    <w:rsid w:val="00A10081"/>
    <w:rsid w:val="00A10845"/>
    <w:rsid w:val="00A11CB0"/>
    <w:rsid w:val="00A13276"/>
    <w:rsid w:val="00A159AE"/>
    <w:rsid w:val="00A172D6"/>
    <w:rsid w:val="00A17F14"/>
    <w:rsid w:val="00A20BC7"/>
    <w:rsid w:val="00A21C16"/>
    <w:rsid w:val="00A23B28"/>
    <w:rsid w:val="00A25032"/>
    <w:rsid w:val="00A26BBC"/>
    <w:rsid w:val="00A272D0"/>
    <w:rsid w:val="00A31A7A"/>
    <w:rsid w:val="00A31D5F"/>
    <w:rsid w:val="00A343A0"/>
    <w:rsid w:val="00A36479"/>
    <w:rsid w:val="00A37C47"/>
    <w:rsid w:val="00A37DA4"/>
    <w:rsid w:val="00A40138"/>
    <w:rsid w:val="00A40BE4"/>
    <w:rsid w:val="00A41589"/>
    <w:rsid w:val="00A42208"/>
    <w:rsid w:val="00A4345A"/>
    <w:rsid w:val="00A46AEC"/>
    <w:rsid w:val="00A47ED9"/>
    <w:rsid w:val="00A50D12"/>
    <w:rsid w:val="00A51CC1"/>
    <w:rsid w:val="00A52944"/>
    <w:rsid w:val="00A540B2"/>
    <w:rsid w:val="00A54DCA"/>
    <w:rsid w:val="00A57ED3"/>
    <w:rsid w:val="00A63944"/>
    <w:rsid w:val="00A65C7A"/>
    <w:rsid w:val="00A67E2F"/>
    <w:rsid w:val="00A70D8F"/>
    <w:rsid w:val="00A751F8"/>
    <w:rsid w:val="00A75F74"/>
    <w:rsid w:val="00A771E0"/>
    <w:rsid w:val="00A80ECC"/>
    <w:rsid w:val="00A8148D"/>
    <w:rsid w:val="00A82C4E"/>
    <w:rsid w:val="00A839F1"/>
    <w:rsid w:val="00A85C18"/>
    <w:rsid w:val="00A86DC2"/>
    <w:rsid w:val="00A87642"/>
    <w:rsid w:val="00A91CF2"/>
    <w:rsid w:val="00A92655"/>
    <w:rsid w:val="00A95BF4"/>
    <w:rsid w:val="00AA1E06"/>
    <w:rsid w:val="00AA3C5F"/>
    <w:rsid w:val="00AB006B"/>
    <w:rsid w:val="00AB117E"/>
    <w:rsid w:val="00AB19B4"/>
    <w:rsid w:val="00AB1C22"/>
    <w:rsid w:val="00AB256B"/>
    <w:rsid w:val="00AB45E4"/>
    <w:rsid w:val="00AC10AE"/>
    <w:rsid w:val="00AC239F"/>
    <w:rsid w:val="00AC2D03"/>
    <w:rsid w:val="00AC3F85"/>
    <w:rsid w:val="00AC4488"/>
    <w:rsid w:val="00AC4CDB"/>
    <w:rsid w:val="00AC7A88"/>
    <w:rsid w:val="00AD20BA"/>
    <w:rsid w:val="00AD255C"/>
    <w:rsid w:val="00AD317A"/>
    <w:rsid w:val="00AD31F4"/>
    <w:rsid w:val="00AD6214"/>
    <w:rsid w:val="00AD713D"/>
    <w:rsid w:val="00AE1AD7"/>
    <w:rsid w:val="00AE61CF"/>
    <w:rsid w:val="00AE6322"/>
    <w:rsid w:val="00AE781C"/>
    <w:rsid w:val="00AF3874"/>
    <w:rsid w:val="00AF392F"/>
    <w:rsid w:val="00AF6C3F"/>
    <w:rsid w:val="00B00CD7"/>
    <w:rsid w:val="00B02106"/>
    <w:rsid w:val="00B03B4F"/>
    <w:rsid w:val="00B057C1"/>
    <w:rsid w:val="00B06577"/>
    <w:rsid w:val="00B103AC"/>
    <w:rsid w:val="00B11AC8"/>
    <w:rsid w:val="00B12C4D"/>
    <w:rsid w:val="00B13FA4"/>
    <w:rsid w:val="00B149E2"/>
    <w:rsid w:val="00B152F1"/>
    <w:rsid w:val="00B1624A"/>
    <w:rsid w:val="00B17E17"/>
    <w:rsid w:val="00B239C3"/>
    <w:rsid w:val="00B25E97"/>
    <w:rsid w:val="00B27D95"/>
    <w:rsid w:val="00B30898"/>
    <w:rsid w:val="00B31843"/>
    <w:rsid w:val="00B33856"/>
    <w:rsid w:val="00B351D2"/>
    <w:rsid w:val="00B36EA5"/>
    <w:rsid w:val="00B41C33"/>
    <w:rsid w:val="00B431DB"/>
    <w:rsid w:val="00B43582"/>
    <w:rsid w:val="00B44ABF"/>
    <w:rsid w:val="00B44CA9"/>
    <w:rsid w:val="00B44FDC"/>
    <w:rsid w:val="00B4551E"/>
    <w:rsid w:val="00B4603B"/>
    <w:rsid w:val="00B4658E"/>
    <w:rsid w:val="00B4668A"/>
    <w:rsid w:val="00B46CAD"/>
    <w:rsid w:val="00B5076F"/>
    <w:rsid w:val="00B56A20"/>
    <w:rsid w:val="00B5736D"/>
    <w:rsid w:val="00B6155B"/>
    <w:rsid w:val="00B641C6"/>
    <w:rsid w:val="00B667A4"/>
    <w:rsid w:val="00B7064F"/>
    <w:rsid w:val="00B70D22"/>
    <w:rsid w:val="00B7125C"/>
    <w:rsid w:val="00B715C2"/>
    <w:rsid w:val="00B71D1C"/>
    <w:rsid w:val="00B73828"/>
    <w:rsid w:val="00B809F9"/>
    <w:rsid w:val="00B825E7"/>
    <w:rsid w:val="00B83157"/>
    <w:rsid w:val="00B83581"/>
    <w:rsid w:val="00B839D5"/>
    <w:rsid w:val="00B83FF9"/>
    <w:rsid w:val="00B8493F"/>
    <w:rsid w:val="00B86DC4"/>
    <w:rsid w:val="00B90C89"/>
    <w:rsid w:val="00B91123"/>
    <w:rsid w:val="00B92673"/>
    <w:rsid w:val="00B92A25"/>
    <w:rsid w:val="00B92D45"/>
    <w:rsid w:val="00B93DF8"/>
    <w:rsid w:val="00B964AC"/>
    <w:rsid w:val="00B97620"/>
    <w:rsid w:val="00BA0549"/>
    <w:rsid w:val="00BA2B41"/>
    <w:rsid w:val="00BA39BE"/>
    <w:rsid w:val="00BA724D"/>
    <w:rsid w:val="00BB2165"/>
    <w:rsid w:val="00BB2202"/>
    <w:rsid w:val="00BB576F"/>
    <w:rsid w:val="00BB5AA2"/>
    <w:rsid w:val="00BC2D72"/>
    <w:rsid w:val="00BC48D3"/>
    <w:rsid w:val="00BD03B9"/>
    <w:rsid w:val="00BD05F1"/>
    <w:rsid w:val="00BD341C"/>
    <w:rsid w:val="00BD69FD"/>
    <w:rsid w:val="00BE37F8"/>
    <w:rsid w:val="00BE66FB"/>
    <w:rsid w:val="00BE69E2"/>
    <w:rsid w:val="00BE7429"/>
    <w:rsid w:val="00BF2E64"/>
    <w:rsid w:val="00BF3982"/>
    <w:rsid w:val="00BF6D90"/>
    <w:rsid w:val="00C00548"/>
    <w:rsid w:val="00C026FE"/>
    <w:rsid w:val="00C02C47"/>
    <w:rsid w:val="00C06952"/>
    <w:rsid w:val="00C10B6D"/>
    <w:rsid w:val="00C10E28"/>
    <w:rsid w:val="00C12881"/>
    <w:rsid w:val="00C16B6D"/>
    <w:rsid w:val="00C17012"/>
    <w:rsid w:val="00C23092"/>
    <w:rsid w:val="00C272D1"/>
    <w:rsid w:val="00C27EAE"/>
    <w:rsid w:val="00C30B46"/>
    <w:rsid w:val="00C319CD"/>
    <w:rsid w:val="00C31B86"/>
    <w:rsid w:val="00C332F5"/>
    <w:rsid w:val="00C34F1C"/>
    <w:rsid w:val="00C37D9A"/>
    <w:rsid w:val="00C40A6F"/>
    <w:rsid w:val="00C420C4"/>
    <w:rsid w:val="00C42BD0"/>
    <w:rsid w:val="00C44D4B"/>
    <w:rsid w:val="00C50269"/>
    <w:rsid w:val="00C50F98"/>
    <w:rsid w:val="00C52B6D"/>
    <w:rsid w:val="00C52F26"/>
    <w:rsid w:val="00C60EBC"/>
    <w:rsid w:val="00C630E5"/>
    <w:rsid w:val="00C645C9"/>
    <w:rsid w:val="00C72D3D"/>
    <w:rsid w:val="00C72FFF"/>
    <w:rsid w:val="00C732E0"/>
    <w:rsid w:val="00C73CE2"/>
    <w:rsid w:val="00C742CA"/>
    <w:rsid w:val="00C74BD7"/>
    <w:rsid w:val="00C768D4"/>
    <w:rsid w:val="00C80805"/>
    <w:rsid w:val="00C8125F"/>
    <w:rsid w:val="00C9016D"/>
    <w:rsid w:val="00C90B55"/>
    <w:rsid w:val="00C917E9"/>
    <w:rsid w:val="00C93401"/>
    <w:rsid w:val="00C93E18"/>
    <w:rsid w:val="00C94327"/>
    <w:rsid w:val="00C953FB"/>
    <w:rsid w:val="00C970B6"/>
    <w:rsid w:val="00C97785"/>
    <w:rsid w:val="00CA0904"/>
    <w:rsid w:val="00CA2029"/>
    <w:rsid w:val="00CA208B"/>
    <w:rsid w:val="00CA2626"/>
    <w:rsid w:val="00CA3E8C"/>
    <w:rsid w:val="00CA4040"/>
    <w:rsid w:val="00CA547D"/>
    <w:rsid w:val="00CB1075"/>
    <w:rsid w:val="00CB3DBE"/>
    <w:rsid w:val="00CB4F2D"/>
    <w:rsid w:val="00CB5B5B"/>
    <w:rsid w:val="00CC5BE8"/>
    <w:rsid w:val="00CD44F8"/>
    <w:rsid w:val="00CD517A"/>
    <w:rsid w:val="00CD5283"/>
    <w:rsid w:val="00CD596B"/>
    <w:rsid w:val="00CD5B65"/>
    <w:rsid w:val="00CD7E34"/>
    <w:rsid w:val="00CE0CB5"/>
    <w:rsid w:val="00CE2F1F"/>
    <w:rsid w:val="00CE4534"/>
    <w:rsid w:val="00CE66E1"/>
    <w:rsid w:val="00CE6E44"/>
    <w:rsid w:val="00CE7491"/>
    <w:rsid w:val="00CE77A3"/>
    <w:rsid w:val="00CF030B"/>
    <w:rsid w:val="00CF0C7D"/>
    <w:rsid w:val="00CF11E7"/>
    <w:rsid w:val="00CF2201"/>
    <w:rsid w:val="00CF250D"/>
    <w:rsid w:val="00CF4446"/>
    <w:rsid w:val="00CF76D9"/>
    <w:rsid w:val="00D028CC"/>
    <w:rsid w:val="00D03661"/>
    <w:rsid w:val="00D03C09"/>
    <w:rsid w:val="00D0666A"/>
    <w:rsid w:val="00D06C4A"/>
    <w:rsid w:val="00D126D1"/>
    <w:rsid w:val="00D1441B"/>
    <w:rsid w:val="00D1793D"/>
    <w:rsid w:val="00D17FDA"/>
    <w:rsid w:val="00D2366C"/>
    <w:rsid w:val="00D2415D"/>
    <w:rsid w:val="00D249C1"/>
    <w:rsid w:val="00D24AE2"/>
    <w:rsid w:val="00D25179"/>
    <w:rsid w:val="00D25B79"/>
    <w:rsid w:val="00D26C2A"/>
    <w:rsid w:val="00D30BBC"/>
    <w:rsid w:val="00D320FA"/>
    <w:rsid w:val="00D339E8"/>
    <w:rsid w:val="00D33C78"/>
    <w:rsid w:val="00D33FEE"/>
    <w:rsid w:val="00D362D5"/>
    <w:rsid w:val="00D40617"/>
    <w:rsid w:val="00D41392"/>
    <w:rsid w:val="00D437FD"/>
    <w:rsid w:val="00D44FBF"/>
    <w:rsid w:val="00D46D9B"/>
    <w:rsid w:val="00D53752"/>
    <w:rsid w:val="00D5418B"/>
    <w:rsid w:val="00D553BC"/>
    <w:rsid w:val="00D55A4F"/>
    <w:rsid w:val="00D5619A"/>
    <w:rsid w:val="00D56E7F"/>
    <w:rsid w:val="00D60156"/>
    <w:rsid w:val="00D6029F"/>
    <w:rsid w:val="00D6399A"/>
    <w:rsid w:val="00D63F8E"/>
    <w:rsid w:val="00D659A2"/>
    <w:rsid w:val="00D662AE"/>
    <w:rsid w:val="00D67F44"/>
    <w:rsid w:val="00D722E8"/>
    <w:rsid w:val="00D72688"/>
    <w:rsid w:val="00D727C5"/>
    <w:rsid w:val="00D77559"/>
    <w:rsid w:val="00D81F30"/>
    <w:rsid w:val="00D82D85"/>
    <w:rsid w:val="00D86AB2"/>
    <w:rsid w:val="00D8771D"/>
    <w:rsid w:val="00D90546"/>
    <w:rsid w:val="00D90BBD"/>
    <w:rsid w:val="00DA36C4"/>
    <w:rsid w:val="00DA5A4A"/>
    <w:rsid w:val="00DB17DD"/>
    <w:rsid w:val="00DB2AC9"/>
    <w:rsid w:val="00DB48A9"/>
    <w:rsid w:val="00DB4BFB"/>
    <w:rsid w:val="00DB5E6A"/>
    <w:rsid w:val="00DB7D41"/>
    <w:rsid w:val="00DB7FA1"/>
    <w:rsid w:val="00DC4B91"/>
    <w:rsid w:val="00DD06BF"/>
    <w:rsid w:val="00DD3532"/>
    <w:rsid w:val="00DD47C8"/>
    <w:rsid w:val="00DD5013"/>
    <w:rsid w:val="00DD7202"/>
    <w:rsid w:val="00DE0804"/>
    <w:rsid w:val="00DE1900"/>
    <w:rsid w:val="00DE2F32"/>
    <w:rsid w:val="00DE66FB"/>
    <w:rsid w:val="00DE6EF1"/>
    <w:rsid w:val="00DE7596"/>
    <w:rsid w:val="00DF2B92"/>
    <w:rsid w:val="00DF4639"/>
    <w:rsid w:val="00DF5B5D"/>
    <w:rsid w:val="00DF5D99"/>
    <w:rsid w:val="00DF759D"/>
    <w:rsid w:val="00E00DAA"/>
    <w:rsid w:val="00E0289E"/>
    <w:rsid w:val="00E04AEF"/>
    <w:rsid w:val="00E04BCD"/>
    <w:rsid w:val="00E105E9"/>
    <w:rsid w:val="00E11D32"/>
    <w:rsid w:val="00E12A52"/>
    <w:rsid w:val="00E12D78"/>
    <w:rsid w:val="00E1658E"/>
    <w:rsid w:val="00E17B21"/>
    <w:rsid w:val="00E20722"/>
    <w:rsid w:val="00E245D5"/>
    <w:rsid w:val="00E24CBC"/>
    <w:rsid w:val="00E25AF6"/>
    <w:rsid w:val="00E27EE5"/>
    <w:rsid w:val="00E317CB"/>
    <w:rsid w:val="00E37B98"/>
    <w:rsid w:val="00E401E7"/>
    <w:rsid w:val="00E4122D"/>
    <w:rsid w:val="00E4244B"/>
    <w:rsid w:val="00E4488D"/>
    <w:rsid w:val="00E45539"/>
    <w:rsid w:val="00E46846"/>
    <w:rsid w:val="00E47699"/>
    <w:rsid w:val="00E5078D"/>
    <w:rsid w:val="00E52870"/>
    <w:rsid w:val="00E53249"/>
    <w:rsid w:val="00E600A2"/>
    <w:rsid w:val="00E6114C"/>
    <w:rsid w:val="00E637D6"/>
    <w:rsid w:val="00E644CF"/>
    <w:rsid w:val="00E64D47"/>
    <w:rsid w:val="00E657E5"/>
    <w:rsid w:val="00E732BD"/>
    <w:rsid w:val="00E738C8"/>
    <w:rsid w:val="00E73CEA"/>
    <w:rsid w:val="00E7665C"/>
    <w:rsid w:val="00E8122C"/>
    <w:rsid w:val="00E816BF"/>
    <w:rsid w:val="00E84198"/>
    <w:rsid w:val="00E86D8C"/>
    <w:rsid w:val="00E927A5"/>
    <w:rsid w:val="00E942EF"/>
    <w:rsid w:val="00E9443A"/>
    <w:rsid w:val="00E96CE2"/>
    <w:rsid w:val="00EA16B0"/>
    <w:rsid w:val="00EA20B8"/>
    <w:rsid w:val="00EA34EF"/>
    <w:rsid w:val="00EA3685"/>
    <w:rsid w:val="00EB08DD"/>
    <w:rsid w:val="00EB27FD"/>
    <w:rsid w:val="00EC13A9"/>
    <w:rsid w:val="00EC2D1B"/>
    <w:rsid w:val="00EC556B"/>
    <w:rsid w:val="00EC7FCF"/>
    <w:rsid w:val="00ED0732"/>
    <w:rsid w:val="00ED1514"/>
    <w:rsid w:val="00ED1F88"/>
    <w:rsid w:val="00ED2A48"/>
    <w:rsid w:val="00ED7EF7"/>
    <w:rsid w:val="00EE12BC"/>
    <w:rsid w:val="00EE1631"/>
    <w:rsid w:val="00EE2826"/>
    <w:rsid w:val="00EE653D"/>
    <w:rsid w:val="00EE73AC"/>
    <w:rsid w:val="00EF09F8"/>
    <w:rsid w:val="00EF15A1"/>
    <w:rsid w:val="00EF1CC3"/>
    <w:rsid w:val="00EF592E"/>
    <w:rsid w:val="00EF7F42"/>
    <w:rsid w:val="00F006FC"/>
    <w:rsid w:val="00F008B7"/>
    <w:rsid w:val="00F02448"/>
    <w:rsid w:val="00F0375F"/>
    <w:rsid w:val="00F04223"/>
    <w:rsid w:val="00F06E9C"/>
    <w:rsid w:val="00F06EAB"/>
    <w:rsid w:val="00F1176D"/>
    <w:rsid w:val="00F13D1B"/>
    <w:rsid w:val="00F14267"/>
    <w:rsid w:val="00F14789"/>
    <w:rsid w:val="00F16354"/>
    <w:rsid w:val="00F165A6"/>
    <w:rsid w:val="00F214B2"/>
    <w:rsid w:val="00F25DAC"/>
    <w:rsid w:val="00F25DCF"/>
    <w:rsid w:val="00F25E3B"/>
    <w:rsid w:val="00F2724B"/>
    <w:rsid w:val="00F316C4"/>
    <w:rsid w:val="00F322E7"/>
    <w:rsid w:val="00F35A09"/>
    <w:rsid w:val="00F37A72"/>
    <w:rsid w:val="00F4606A"/>
    <w:rsid w:val="00F46BC9"/>
    <w:rsid w:val="00F519B1"/>
    <w:rsid w:val="00F51C8F"/>
    <w:rsid w:val="00F55E65"/>
    <w:rsid w:val="00F57C57"/>
    <w:rsid w:val="00F602BC"/>
    <w:rsid w:val="00F60CC4"/>
    <w:rsid w:val="00F61677"/>
    <w:rsid w:val="00F619FA"/>
    <w:rsid w:val="00F66F98"/>
    <w:rsid w:val="00F70419"/>
    <w:rsid w:val="00F708DD"/>
    <w:rsid w:val="00F71AE2"/>
    <w:rsid w:val="00F71FEF"/>
    <w:rsid w:val="00F76F59"/>
    <w:rsid w:val="00F80DF8"/>
    <w:rsid w:val="00F83F3C"/>
    <w:rsid w:val="00F841C6"/>
    <w:rsid w:val="00F85F21"/>
    <w:rsid w:val="00F86A25"/>
    <w:rsid w:val="00F87DFE"/>
    <w:rsid w:val="00F90909"/>
    <w:rsid w:val="00F923E1"/>
    <w:rsid w:val="00F93104"/>
    <w:rsid w:val="00FA06B3"/>
    <w:rsid w:val="00FA1CAA"/>
    <w:rsid w:val="00FA2D07"/>
    <w:rsid w:val="00FA2D20"/>
    <w:rsid w:val="00FA55F1"/>
    <w:rsid w:val="00FA56C6"/>
    <w:rsid w:val="00FA635A"/>
    <w:rsid w:val="00FA7ADB"/>
    <w:rsid w:val="00FA7E64"/>
    <w:rsid w:val="00FB294E"/>
    <w:rsid w:val="00FB65BA"/>
    <w:rsid w:val="00FB79E3"/>
    <w:rsid w:val="00FC0F8A"/>
    <w:rsid w:val="00FC1204"/>
    <w:rsid w:val="00FC2ED6"/>
    <w:rsid w:val="00FC44B4"/>
    <w:rsid w:val="00FC69C8"/>
    <w:rsid w:val="00FC77B3"/>
    <w:rsid w:val="00FD12F2"/>
    <w:rsid w:val="00FD44D8"/>
    <w:rsid w:val="00FD513B"/>
    <w:rsid w:val="00FD515C"/>
    <w:rsid w:val="00FE163B"/>
    <w:rsid w:val="00FE1F33"/>
    <w:rsid w:val="00FE26A3"/>
    <w:rsid w:val="00FE2EBD"/>
    <w:rsid w:val="00FE3997"/>
    <w:rsid w:val="00FE3B26"/>
    <w:rsid w:val="00FE5149"/>
    <w:rsid w:val="00FE66B5"/>
    <w:rsid w:val="00FE77BA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1AAF"/>
  <w15:docId w15:val="{1129F629-9D98-4DA6-AA8B-A662ACC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E0"/>
    <w:pPr>
      <w:spacing w:line="240" w:lineRule="auto"/>
      <w:ind w:firstLine="0"/>
      <w:jc w:val="left"/>
    </w:pPr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0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F4C"/>
    <w:pPr>
      <w:keepNext/>
      <w:keepLines/>
      <w:suppressAutoHyphen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E0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qFormat/>
    <w:rsid w:val="00BF39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956A7"/>
    <w:pPr>
      <w:widowControl w:val="0"/>
      <w:autoSpaceDE w:val="0"/>
      <w:autoSpaceDN w:val="0"/>
      <w:ind w:left="821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56A7"/>
    <w:rPr>
      <w:rFonts w:eastAsia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25B79"/>
    <w:pPr>
      <w:widowControl w:val="0"/>
      <w:autoSpaceDE w:val="0"/>
      <w:autoSpaceDN w:val="0"/>
      <w:ind w:left="821" w:hanging="361"/>
    </w:pPr>
    <w:rPr>
      <w:rFonts w:eastAsia="Times New Roman"/>
      <w:lang w:eastAsia="en-US"/>
    </w:rPr>
  </w:style>
  <w:style w:type="table" w:customStyle="1" w:styleId="9">
    <w:name w:val="Сетка таблицы9"/>
    <w:basedOn w:val="a1"/>
    <w:next w:val="a8"/>
    <w:uiPriority w:val="59"/>
    <w:rsid w:val="003F2329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F2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E37B98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A2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272D0"/>
    <w:rPr>
      <w:rFonts w:eastAsiaTheme="minorEastAsia"/>
      <w:sz w:val="22"/>
      <w:lang w:eastAsia="ru-RU"/>
    </w:rPr>
  </w:style>
  <w:style w:type="paragraph" w:styleId="ab">
    <w:name w:val="footer"/>
    <w:basedOn w:val="a"/>
    <w:link w:val="ac"/>
    <w:unhideWhenUsed/>
    <w:rsid w:val="00A2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72D0"/>
    <w:rPr>
      <w:rFonts w:eastAsiaTheme="minorEastAsia"/>
      <w:sz w:val="22"/>
      <w:lang w:eastAsia="ru-RU"/>
    </w:rPr>
  </w:style>
  <w:style w:type="paragraph" w:customStyle="1" w:styleId="c21">
    <w:name w:val="c21"/>
    <w:basedOn w:val="a"/>
    <w:rsid w:val="00D249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D249C1"/>
  </w:style>
  <w:style w:type="character" w:customStyle="1" w:styleId="20">
    <w:name w:val="Заголовок 2 Знак"/>
    <w:basedOn w:val="a0"/>
    <w:link w:val="2"/>
    <w:rsid w:val="00214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5F0"/>
  </w:style>
  <w:style w:type="paragraph" w:customStyle="1" w:styleId="Default">
    <w:name w:val="Default"/>
    <w:rsid w:val="002145F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8"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2145F0"/>
    <w:pPr>
      <w:spacing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No Spacing,ЭМУ"/>
    <w:uiPriority w:val="99"/>
    <w:qFormat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customStyle="1" w:styleId="13">
    <w:name w:val="Основной текст1"/>
    <w:basedOn w:val="a0"/>
    <w:rsid w:val="0021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Основной текст_"/>
    <w:basedOn w:val="a0"/>
    <w:link w:val="21"/>
    <w:rsid w:val="002145F0"/>
    <w:rPr>
      <w:rFonts w:eastAsia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e"/>
    <w:rsid w:val="002145F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2145F0"/>
    <w:pPr>
      <w:widowControl w:val="0"/>
      <w:shd w:val="clear" w:color="auto" w:fill="FFFFFF"/>
      <w:spacing w:after="2220" w:line="322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c0">
    <w:name w:val="c0"/>
    <w:basedOn w:val="a0"/>
    <w:rsid w:val="002145F0"/>
  </w:style>
  <w:style w:type="paragraph" w:customStyle="1" w:styleId="c3">
    <w:name w:val="c3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214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2145F0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">
    <w:name w:val="Сетка таблицы2"/>
    <w:basedOn w:val="a1"/>
    <w:next w:val="a8"/>
    <w:uiPriority w:val="59"/>
    <w:rsid w:val="002145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AD317A"/>
    <w:rPr>
      <w:rFonts w:eastAsia="Times New Roman"/>
      <w:sz w:val="22"/>
    </w:rPr>
  </w:style>
  <w:style w:type="paragraph" w:styleId="af">
    <w:name w:val="Balloon Text"/>
    <w:basedOn w:val="a"/>
    <w:link w:val="af0"/>
    <w:unhideWhenUsed/>
    <w:rsid w:val="007D3A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3A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F4C"/>
    <w:rPr>
      <w:rFonts w:asciiTheme="majorHAnsi" w:eastAsiaTheme="majorEastAsia" w:hAnsiTheme="majorHAnsi" w:cstheme="majorBidi"/>
      <w:b/>
      <w:bCs/>
      <w:color w:val="5B9BD5" w:themeColor="accent1"/>
      <w:sz w:val="22"/>
      <w:lang w:eastAsia="ar-SA"/>
    </w:rPr>
  </w:style>
  <w:style w:type="character" w:customStyle="1" w:styleId="WW8Num2z0">
    <w:name w:val="WW8Num2z0"/>
    <w:rsid w:val="00000F4C"/>
    <w:rPr>
      <w:rFonts w:ascii="Symbol" w:hAnsi="Symbol"/>
      <w:i/>
      <w:sz w:val="28"/>
    </w:rPr>
  </w:style>
  <w:style w:type="character" w:customStyle="1" w:styleId="WW8Num3z0">
    <w:name w:val="WW8Num3z0"/>
    <w:rsid w:val="00000F4C"/>
    <w:rPr>
      <w:rFonts w:ascii="Symbol" w:hAnsi="Symbol"/>
      <w:b/>
      <w:i/>
      <w:sz w:val="24"/>
    </w:rPr>
  </w:style>
  <w:style w:type="character" w:customStyle="1" w:styleId="WW8Num3z1">
    <w:name w:val="WW8Num3z1"/>
    <w:rsid w:val="00000F4C"/>
    <w:rPr>
      <w:rFonts w:ascii="OpenSymbol" w:hAnsi="OpenSymbol"/>
    </w:rPr>
  </w:style>
  <w:style w:type="character" w:customStyle="1" w:styleId="WW8Num3z2">
    <w:name w:val="WW8Num3z2"/>
    <w:rsid w:val="00000F4C"/>
    <w:rPr>
      <w:rFonts w:ascii="Wingdings" w:hAnsi="Wingdings"/>
      <w:sz w:val="20"/>
    </w:rPr>
  </w:style>
  <w:style w:type="character" w:customStyle="1" w:styleId="WW8Num4z0">
    <w:name w:val="WW8Num4z0"/>
    <w:rsid w:val="00000F4C"/>
    <w:rPr>
      <w:rFonts w:cs="Times New Roman"/>
    </w:rPr>
  </w:style>
  <w:style w:type="character" w:customStyle="1" w:styleId="Absatz-Standardschriftart">
    <w:name w:val="Absatz-Standardschriftart"/>
    <w:rsid w:val="00000F4C"/>
  </w:style>
  <w:style w:type="character" w:customStyle="1" w:styleId="WW8Num1z0">
    <w:name w:val="WW8Num1z0"/>
    <w:rsid w:val="00000F4C"/>
    <w:rPr>
      <w:rFonts w:ascii="Symbol" w:hAnsi="Symbol"/>
    </w:rPr>
  </w:style>
  <w:style w:type="character" w:customStyle="1" w:styleId="WW8Num2z1">
    <w:name w:val="WW8Num2z1"/>
    <w:rsid w:val="00000F4C"/>
    <w:rPr>
      <w:rFonts w:ascii="OpenSymbol" w:hAnsi="OpenSymbol"/>
    </w:rPr>
  </w:style>
  <w:style w:type="character" w:customStyle="1" w:styleId="WW8Num5z0">
    <w:name w:val="WW8Num5z0"/>
    <w:rsid w:val="00000F4C"/>
    <w:rPr>
      <w:rFonts w:ascii="Symbol" w:hAnsi="Symbol"/>
      <w:sz w:val="16"/>
    </w:rPr>
  </w:style>
  <w:style w:type="character" w:customStyle="1" w:styleId="WW8Num5z1">
    <w:name w:val="WW8Num5z1"/>
    <w:rsid w:val="00000F4C"/>
    <w:rPr>
      <w:rFonts w:ascii="OpenSymbol" w:hAnsi="OpenSymbol"/>
    </w:rPr>
  </w:style>
  <w:style w:type="character" w:customStyle="1" w:styleId="WW8Num6z0">
    <w:name w:val="WW8Num6z0"/>
    <w:rsid w:val="00000F4C"/>
    <w:rPr>
      <w:rFonts w:ascii="Symbol" w:hAnsi="Symbol"/>
      <w:sz w:val="24"/>
    </w:rPr>
  </w:style>
  <w:style w:type="character" w:customStyle="1" w:styleId="WW8Num6z1">
    <w:name w:val="WW8Num6z1"/>
    <w:rsid w:val="00000F4C"/>
    <w:rPr>
      <w:rFonts w:ascii="OpenSymbol" w:hAnsi="OpenSymbol"/>
    </w:rPr>
  </w:style>
  <w:style w:type="character" w:customStyle="1" w:styleId="WW8Num13z0">
    <w:name w:val="WW8Num13z0"/>
    <w:rsid w:val="00000F4C"/>
    <w:rPr>
      <w:b w:val="0"/>
      <w:i w:val="0"/>
    </w:rPr>
  </w:style>
  <w:style w:type="character" w:customStyle="1" w:styleId="WW8Num14z0">
    <w:name w:val="WW8Num14z0"/>
    <w:rsid w:val="00000F4C"/>
    <w:rPr>
      <w:rFonts w:ascii="Symbol" w:hAnsi="Symbol"/>
      <w:sz w:val="20"/>
    </w:rPr>
  </w:style>
  <w:style w:type="character" w:customStyle="1" w:styleId="WW8Num14z1">
    <w:name w:val="WW8Num14z1"/>
    <w:rsid w:val="00000F4C"/>
    <w:rPr>
      <w:rFonts w:ascii="Courier New" w:hAnsi="Courier New"/>
      <w:sz w:val="20"/>
    </w:rPr>
  </w:style>
  <w:style w:type="character" w:customStyle="1" w:styleId="WW8Num14z2">
    <w:name w:val="WW8Num14z2"/>
    <w:rsid w:val="00000F4C"/>
    <w:rPr>
      <w:rFonts w:ascii="Wingdings" w:hAnsi="Wingdings"/>
      <w:sz w:val="20"/>
    </w:rPr>
  </w:style>
  <w:style w:type="character" w:customStyle="1" w:styleId="WW8Num16z0">
    <w:name w:val="WW8Num16z0"/>
    <w:rsid w:val="00000F4C"/>
    <w:rPr>
      <w:rFonts w:ascii="Wingdings" w:hAnsi="Wingdings"/>
    </w:rPr>
  </w:style>
  <w:style w:type="character" w:customStyle="1" w:styleId="WW8Num16z1">
    <w:name w:val="WW8Num16z1"/>
    <w:rsid w:val="00000F4C"/>
    <w:rPr>
      <w:rFonts w:ascii="Courier New" w:hAnsi="Courier New" w:cs="Courier New"/>
    </w:rPr>
  </w:style>
  <w:style w:type="character" w:customStyle="1" w:styleId="WW8Num16z3">
    <w:name w:val="WW8Num16z3"/>
    <w:rsid w:val="00000F4C"/>
    <w:rPr>
      <w:rFonts w:ascii="Symbol" w:hAnsi="Symbol"/>
    </w:rPr>
  </w:style>
  <w:style w:type="character" w:customStyle="1" w:styleId="WW8Num18z0">
    <w:name w:val="WW8Num18z0"/>
    <w:rsid w:val="00000F4C"/>
    <w:rPr>
      <w:rFonts w:ascii="Symbol" w:hAnsi="Symbol"/>
    </w:rPr>
  </w:style>
  <w:style w:type="character" w:customStyle="1" w:styleId="WW8Num18z1">
    <w:name w:val="WW8Num18z1"/>
    <w:rsid w:val="00000F4C"/>
    <w:rPr>
      <w:rFonts w:ascii="Courier New" w:hAnsi="Courier New" w:cs="Courier New"/>
    </w:rPr>
  </w:style>
  <w:style w:type="character" w:customStyle="1" w:styleId="WW8Num18z2">
    <w:name w:val="WW8Num18z2"/>
    <w:rsid w:val="00000F4C"/>
    <w:rPr>
      <w:rFonts w:ascii="Wingdings" w:hAnsi="Wingdings"/>
    </w:rPr>
  </w:style>
  <w:style w:type="character" w:customStyle="1" w:styleId="15">
    <w:name w:val="Основной шрифт абзаца1"/>
    <w:rsid w:val="00000F4C"/>
  </w:style>
  <w:style w:type="character" w:customStyle="1" w:styleId="NoSpacingChar">
    <w:name w:val="No Spacing Char"/>
    <w:rsid w:val="00000F4C"/>
    <w:rPr>
      <w:rFonts w:ascii="Calibri" w:hAnsi="Calibri"/>
      <w:sz w:val="22"/>
      <w:szCs w:val="22"/>
      <w:lang w:val="ru-RU" w:eastAsia="ar-SA" w:bidi="ar-SA"/>
    </w:rPr>
  </w:style>
  <w:style w:type="character" w:customStyle="1" w:styleId="af1">
    <w:name w:val="Основной текст с отступом Знак"/>
    <w:basedOn w:val="15"/>
    <w:rsid w:val="00000F4C"/>
    <w:rPr>
      <w:sz w:val="24"/>
      <w:szCs w:val="24"/>
      <w:lang w:val="ru-RU" w:eastAsia="ar-SA" w:bidi="ar-SA"/>
    </w:rPr>
  </w:style>
  <w:style w:type="character" w:customStyle="1" w:styleId="af2">
    <w:name w:val="Название Знак"/>
    <w:basedOn w:val="15"/>
    <w:rsid w:val="00000F4C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15"/>
    <w:rsid w:val="00000F4C"/>
    <w:rPr>
      <w:rFonts w:cs="Times New Roman"/>
    </w:rPr>
  </w:style>
  <w:style w:type="character" w:customStyle="1" w:styleId="WW8Num3z7">
    <w:name w:val="WW8Num3z7"/>
    <w:rsid w:val="00000F4C"/>
  </w:style>
  <w:style w:type="character" w:customStyle="1" w:styleId="fontstyle01">
    <w:name w:val="fontstyle01"/>
    <w:basedOn w:val="15"/>
    <w:rsid w:val="00000F4C"/>
    <w:rPr>
      <w:rFonts w:ascii="Verdana" w:hAnsi="Verdana" w:cs="Times New Roman"/>
      <w:color w:val="000000"/>
      <w:sz w:val="40"/>
      <w:szCs w:val="40"/>
    </w:rPr>
  </w:style>
  <w:style w:type="character" w:customStyle="1" w:styleId="fontstyle21">
    <w:name w:val="fontstyle21"/>
    <w:basedOn w:val="15"/>
    <w:rsid w:val="00000F4C"/>
    <w:rPr>
      <w:rFonts w:ascii="Verdana" w:hAnsi="Verdana" w:cs="Times New Roman"/>
      <w:b/>
      <w:bCs/>
      <w:color w:val="333333"/>
      <w:sz w:val="32"/>
      <w:szCs w:val="32"/>
    </w:rPr>
  </w:style>
  <w:style w:type="character" w:customStyle="1" w:styleId="af3">
    <w:name w:val="Без интервала Знак"/>
    <w:aliases w:val="ЭМУ Знак,Без интервала1 Знак,No Spacing Знак"/>
    <w:uiPriority w:val="99"/>
    <w:qFormat/>
    <w:rsid w:val="00000F4C"/>
    <w:rPr>
      <w:sz w:val="24"/>
      <w:szCs w:val="22"/>
      <w:lang w:eastAsia="ar-SA" w:bidi="ar-SA"/>
    </w:rPr>
  </w:style>
  <w:style w:type="character" w:customStyle="1" w:styleId="af4">
    <w:name w:val="Основной текст + Полужирный;Курсив"/>
    <w:basedOn w:val="15"/>
    <w:rsid w:val="00000F4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styleId="af5">
    <w:name w:val="Strong"/>
    <w:basedOn w:val="15"/>
    <w:qFormat/>
    <w:rsid w:val="00000F4C"/>
    <w:rPr>
      <w:b/>
      <w:bCs/>
    </w:rPr>
  </w:style>
  <w:style w:type="character" w:styleId="af6">
    <w:name w:val="Hyperlink"/>
    <w:basedOn w:val="15"/>
    <w:uiPriority w:val="99"/>
    <w:rsid w:val="00000F4C"/>
    <w:rPr>
      <w:color w:val="0000FF"/>
      <w:u w:val="single"/>
    </w:rPr>
  </w:style>
  <w:style w:type="character" w:customStyle="1" w:styleId="16">
    <w:name w:val="Без интервала Знак1"/>
    <w:aliases w:val="No Spacing Знак1,ЭМУ Знак1,Без интервала1 Знак1"/>
    <w:basedOn w:val="15"/>
    <w:uiPriority w:val="1"/>
    <w:rsid w:val="00000F4C"/>
    <w:rPr>
      <w:sz w:val="22"/>
      <w:szCs w:val="22"/>
      <w:lang w:val="ru-RU" w:eastAsia="ar-SA" w:bidi="ar-SA"/>
    </w:rPr>
  </w:style>
  <w:style w:type="character" w:customStyle="1" w:styleId="TitleChar">
    <w:name w:val="Title Char"/>
    <w:basedOn w:val="15"/>
    <w:rsid w:val="00000F4C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2c26c8">
    <w:name w:val="c2 c26 c8"/>
    <w:basedOn w:val="15"/>
    <w:rsid w:val="00000F4C"/>
    <w:rPr>
      <w:rFonts w:cs="Times New Roman"/>
    </w:rPr>
  </w:style>
  <w:style w:type="character" w:customStyle="1" w:styleId="c2c8c26">
    <w:name w:val="c2 c8 c26"/>
    <w:basedOn w:val="15"/>
    <w:rsid w:val="00000F4C"/>
    <w:rPr>
      <w:rFonts w:cs="Times New Roman"/>
    </w:rPr>
  </w:style>
  <w:style w:type="character" w:customStyle="1" w:styleId="c2c8">
    <w:name w:val="c2 c8"/>
    <w:basedOn w:val="15"/>
    <w:rsid w:val="00000F4C"/>
    <w:rPr>
      <w:rFonts w:cs="Times New Roman"/>
    </w:rPr>
  </w:style>
  <w:style w:type="character" w:customStyle="1" w:styleId="c12">
    <w:name w:val="c12"/>
    <w:basedOn w:val="15"/>
    <w:rsid w:val="00000F4C"/>
    <w:rPr>
      <w:rFonts w:cs="Times New Roman"/>
    </w:rPr>
  </w:style>
  <w:style w:type="character" w:customStyle="1" w:styleId="c8">
    <w:name w:val="c8"/>
    <w:basedOn w:val="15"/>
    <w:rsid w:val="00000F4C"/>
    <w:rPr>
      <w:rFonts w:cs="Times New Roman"/>
    </w:rPr>
  </w:style>
  <w:style w:type="character" w:styleId="af7">
    <w:name w:val="FollowedHyperlink"/>
    <w:basedOn w:val="15"/>
    <w:uiPriority w:val="99"/>
    <w:rsid w:val="00000F4C"/>
    <w:rPr>
      <w:color w:val="800080"/>
      <w:u w:val="single"/>
    </w:rPr>
  </w:style>
  <w:style w:type="character" w:customStyle="1" w:styleId="17">
    <w:name w:val="Основной текст Знак1"/>
    <w:basedOn w:val="15"/>
    <w:uiPriority w:val="99"/>
    <w:rsid w:val="00000F4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basedOn w:val="17"/>
    <w:rsid w:val="00000F4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15"/>
    <w:link w:val="210"/>
    <w:rsid w:val="00000F4C"/>
    <w:rPr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3"/>
    <w:rsid w:val="00000F4C"/>
    <w:rPr>
      <w:sz w:val="23"/>
      <w:szCs w:val="23"/>
      <w:shd w:val="clear" w:color="auto" w:fill="FFFFFF"/>
    </w:rPr>
  </w:style>
  <w:style w:type="character" w:customStyle="1" w:styleId="25">
    <w:name w:val="Заголовок №2_"/>
    <w:basedOn w:val="15"/>
    <w:rsid w:val="00000F4C"/>
    <w:rPr>
      <w:sz w:val="23"/>
      <w:szCs w:val="23"/>
      <w:shd w:val="clear" w:color="auto" w:fill="FFFFFF"/>
    </w:rPr>
  </w:style>
  <w:style w:type="character" w:styleId="af9">
    <w:name w:val="Emphasis"/>
    <w:basedOn w:val="15"/>
    <w:qFormat/>
    <w:rsid w:val="00000F4C"/>
    <w:rPr>
      <w:i/>
      <w:iCs/>
    </w:rPr>
  </w:style>
  <w:style w:type="character" w:customStyle="1" w:styleId="105pt0pt">
    <w:name w:val="Основной текст + 10;5 pt;Интервал 0 pt"/>
    <w:basedOn w:val="15"/>
    <w:rsid w:val="00000F4C"/>
    <w:rPr>
      <w:rFonts w:ascii="Sylfaen" w:eastAsia="Sylfaen" w:hAnsi="Sylfaen" w:cs="Sylfaen"/>
      <w:color w:val="000000"/>
      <w:spacing w:val="-1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52">
    <w:name w:val="Основной текст (5) + Полужирный2"/>
    <w:rsid w:val="00000F4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extended-textshort">
    <w:name w:val="extended-text__short"/>
    <w:basedOn w:val="15"/>
    <w:rsid w:val="00000F4C"/>
  </w:style>
  <w:style w:type="paragraph" w:customStyle="1" w:styleId="18">
    <w:name w:val="Заголовок1"/>
    <w:basedOn w:val="a"/>
    <w:next w:val="a4"/>
    <w:rsid w:val="00000F4C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a">
    <w:name w:val="List"/>
    <w:basedOn w:val="a4"/>
    <w:rsid w:val="00000F4C"/>
    <w:pPr>
      <w:widowControl/>
      <w:suppressAutoHyphens/>
      <w:autoSpaceDE/>
      <w:autoSpaceDN/>
      <w:spacing w:after="120" w:line="276" w:lineRule="auto"/>
      <w:ind w:left="0"/>
    </w:pPr>
    <w:rPr>
      <w:rFonts w:ascii="Arial" w:hAnsi="Arial" w:cs="Mangal"/>
      <w:sz w:val="22"/>
      <w:szCs w:val="22"/>
      <w:lang w:eastAsia="ar-SA"/>
    </w:rPr>
  </w:style>
  <w:style w:type="paragraph" w:customStyle="1" w:styleId="19">
    <w:name w:val="Название1"/>
    <w:basedOn w:val="a"/>
    <w:rsid w:val="00000F4C"/>
    <w:pPr>
      <w:suppressLineNumbers/>
      <w:suppressAutoHyphens/>
      <w:spacing w:before="120" w:after="120" w:line="276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000F4C"/>
    <w:pPr>
      <w:suppressLineNumbers/>
      <w:suppressAutoHyphens/>
      <w:spacing w:after="200" w:line="276" w:lineRule="auto"/>
    </w:pPr>
    <w:rPr>
      <w:rFonts w:ascii="Arial" w:eastAsia="Times New Roman" w:hAnsi="Arial" w:cs="Mangal"/>
      <w:lang w:eastAsia="ar-SA"/>
    </w:rPr>
  </w:style>
  <w:style w:type="paragraph" w:customStyle="1" w:styleId="1b">
    <w:name w:val="Без интервала1"/>
    <w:rsid w:val="00000F4C"/>
    <w:pPr>
      <w:suppressAutoHyphens/>
      <w:spacing w:line="240" w:lineRule="auto"/>
      <w:ind w:firstLine="0"/>
      <w:jc w:val="left"/>
    </w:pPr>
    <w:rPr>
      <w:rFonts w:ascii="Calibri" w:eastAsia="Arial" w:hAnsi="Calibri"/>
      <w:sz w:val="22"/>
      <w:lang w:eastAsia="ar-SA"/>
    </w:rPr>
  </w:style>
  <w:style w:type="paragraph" w:customStyle="1" w:styleId="1c">
    <w:name w:val="Абзац списка1"/>
    <w:basedOn w:val="a"/>
    <w:rsid w:val="00000F4C"/>
    <w:pPr>
      <w:suppressAutoHyphens/>
      <w:spacing w:after="200" w:line="276" w:lineRule="auto"/>
      <w:ind w:left="720"/>
    </w:pPr>
    <w:rPr>
      <w:rFonts w:ascii="Calibri" w:eastAsia="Times New Roman" w:hAnsi="Calibri"/>
      <w:lang w:val="en-US" w:eastAsia="ar-SA"/>
    </w:rPr>
  </w:style>
  <w:style w:type="paragraph" w:customStyle="1" w:styleId="WW-">
    <w:name w:val="WW-Базовый"/>
    <w:rsid w:val="00000F4C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Arial Unicode MS" w:hAnsi="Calibri"/>
      <w:sz w:val="22"/>
      <w:lang w:eastAsia="ar-SA"/>
    </w:rPr>
  </w:style>
  <w:style w:type="paragraph" w:customStyle="1" w:styleId="c1">
    <w:name w:val="c1"/>
    <w:basedOn w:val="a"/>
    <w:rsid w:val="00000F4C"/>
    <w:pPr>
      <w:suppressAutoHyphens/>
      <w:spacing w:before="90" w:after="90"/>
    </w:pPr>
    <w:rPr>
      <w:rFonts w:eastAsia="Times New Roman"/>
      <w:sz w:val="24"/>
      <w:szCs w:val="24"/>
      <w:lang w:eastAsia="ar-SA"/>
    </w:rPr>
  </w:style>
  <w:style w:type="paragraph" w:customStyle="1" w:styleId="c4">
    <w:name w:val="c4"/>
    <w:basedOn w:val="a"/>
    <w:rsid w:val="00000F4C"/>
    <w:pPr>
      <w:suppressAutoHyphens/>
      <w:spacing w:before="90" w:after="90"/>
    </w:pPr>
    <w:rPr>
      <w:rFonts w:eastAsia="Times New Roman"/>
      <w:sz w:val="24"/>
      <w:szCs w:val="24"/>
      <w:lang w:eastAsia="ar-SA"/>
    </w:rPr>
  </w:style>
  <w:style w:type="paragraph" w:customStyle="1" w:styleId="1d">
    <w:name w:val="Цитата1"/>
    <w:basedOn w:val="a"/>
    <w:rsid w:val="00000F4C"/>
    <w:pPr>
      <w:suppressAutoHyphens/>
      <w:spacing w:before="30" w:after="30"/>
    </w:pPr>
    <w:rPr>
      <w:rFonts w:eastAsia="Times New Roman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00F4C"/>
    <w:pPr>
      <w:widowControl w:val="0"/>
      <w:suppressLineNumbers/>
      <w:suppressAutoHyphens/>
    </w:pPr>
    <w:rPr>
      <w:rFonts w:eastAsia="Times New Roman"/>
      <w:kern w:val="1"/>
      <w:sz w:val="24"/>
      <w:szCs w:val="24"/>
      <w:lang w:eastAsia="ar-SA"/>
    </w:rPr>
  </w:style>
  <w:style w:type="paragraph" w:customStyle="1" w:styleId="1e">
    <w:name w:val="Обычный1"/>
    <w:qFormat/>
    <w:rsid w:val="00000F4C"/>
    <w:pPr>
      <w:suppressAutoHyphens/>
      <w:autoSpaceDE w:val="0"/>
      <w:spacing w:line="240" w:lineRule="auto"/>
      <w:ind w:firstLine="0"/>
      <w:jc w:val="left"/>
    </w:pPr>
    <w:rPr>
      <w:rFonts w:eastAsia="Arial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000F4C"/>
    <w:pPr>
      <w:widowControl w:val="0"/>
      <w:suppressAutoHyphens/>
    </w:pPr>
    <w:rPr>
      <w:rFonts w:eastAsia="Times New Roman"/>
      <w:color w:val="FF0000"/>
      <w:kern w:val="1"/>
      <w:sz w:val="24"/>
      <w:szCs w:val="24"/>
      <w:u w:val="single"/>
      <w:lang w:eastAsia="ar-SA"/>
    </w:rPr>
  </w:style>
  <w:style w:type="paragraph" w:styleId="afc">
    <w:name w:val="Body Text Indent"/>
    <w:basedOn w:val="a"/>
    <w:link w:val="1f"/>
    <w:rsid w:val="00000F4C"/>
    <w:pPr>
      <w:suppressAutoHyphens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1f">
    <w:name w:val="Основной текст с отступом Знак1"/>
    <w:basedOn w:val="a0"/>
    <w:link w:val="afc"/>
    <w:rsid w:val="00000F4C"/>
    <w:rPr>
      <w:rFonts w:eastAsia="Times New Roman"/>
      <w:sz w:val="24"/>
      <w:szCs w:val="24"/>
      <w:lang w:eastAsia="ar-SA"/>
    </w:rPr>
  </w:style>
  <w:style w:type="paragraph" w:styleId="afd">
    <w:name w:val="Title"/>
    <w:basedOn w:val="a"/>
    <w:next w:val="afe"/>
    <w:link w:val="aff"/>
    <w:qFormat/>
    <w:rsid w:val="00000F4C"/>
    <w:pPr>
      <w:suppressAutoHyphens/>
      <w:jc w:val="center"/>
    </w:pPr>
    <w:rPr>
      <w:rFonts w:eastAsia="Times New Roman"/>
      <w:sz w:val="28"/>
      <w:szCs w:val="24"/>
      <w:lang w:eastAsia="ar-SA"/>
    </w:rPr>
  </w:style>
  <w:style w:type="character" w:customStyle="1" w:styleId="aff">
    <w:name w:val="Заголовок Знак"/>
    <w:basedOn w:val="a0"/>
    <w:link w:val="afd"/>
    <w:rsid w:val="00000F4C"/>
    <w:rPr>
      <w:rFonts w:eastAsia="Times New Roman"/>
      <w:szCs w:val="24"/>
      <w:lang w:eastAsia="ar-SA"/>
    </w:rPr>
  </w:style>
  <w:style w:type="paragraph" w:styleId="afe">
    <w:name w:val="Subtitle"/>
    <w:basedOn w:val="18"/>
    <w:next w:val="a4"/>
    <w:link w:val="aff0"/>
    <w:qFormat/>
    <w:rsid w:val="00000F4C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000F4C"/>
    <w:rPr>
      <w:rFonts w:ascii="Arial" w:eastAsia="SimSun" w:hAnsi="Arial" w:cs="Mangal"/>
      <w:i/>
      <w:iCs/>
      <w:szCs w:val="28"/>
      <w:lang w:eastAsia="ar-SA"/>
    </w:rPr>
  </w:style>
  <w:style w:type="paragraph" w:customStyle="1" w:styleId="TableContents">
    <w:name w:val="Table Contents"/>
    <w:basedOn w:val="a"/>
    <w:rsid w:val="00000F4C"/>
    <w:pPr>
      <w:widowControl w:val="0"/>
      <w:suppressLineNumbers/>
      <w:suppressAutoHyphens/>
    </w:pPr>
    <w:rPr>
      <w:rFonts w:eastAsia="Times New Roman" w:cs="Tahoma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p6">
    <w:name w:val="p6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212">
    <w:name w:val="Маркированный список 21"/>
    <w:basedOn w:val="a"/>
    <w:rsid w:val="00000F4C"/>
    <w:pPr>
      <w:tabs>
        <w:tab w:val="num" w:pos="643"/>
        <w:tab w:val="left" w:pos="1260"/>
      </w:tabs>
      <w:suppressAutoHyphens/>
      <w:ind w:left="643" w:hanging="360"/>
    </w:pPr>
    <w:rPr>
      <w:rFonts w:eastAsia="Times New Roman"/>
      <w:sz w:val="24"/>
      <w:szCs w:val="24"/>
      <w:lang w:eastAsia="ar-SA"/>
    </w:rPr>
  </w:style>
  <w:style w:type="paragraph" w:customStyle="1" w:styleId="c15">
    <w:name w:val="c15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0">
    <w:name w:val="c10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23">
    <w:name w:val="c23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c24c25">
    <w:name w:val="c14 c24 c25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c25c24">
    <w:name w:val="c14 c25 c24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c25c27">
    <w:name w:val="c14 c25 c27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c14">
    <w:name w:val="c14"/>
    <w:basedOn w:val="a"/>
    <w:rsid w:val="00000F4C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customStyle="1" w:styleId="26">
    <w:name w:val="Основной текст (2)"/>
    <w:basedOn w:val="a"/>
    <w:rsid w:val="00000F4C"/>
    <w:pPr>
      <w:shd w:val="clear" w:color="auto" w:fill="FFFFFF"/>
      <w:suppressAutoHyphens/>
      <w:spacing w:line="274" w:lineRule="exact"/>
      <w:jc w:val="both"/>
    </w:pPr>
    <w:rPr>
      <w:rFonts w:eastAsia="Times New Roman"/>
      <w:sz w:val="23"/>
      <w:szCs w:val="23"/>
      <w:lang w:eastAsia="ar-SA"/>
    </w:rPr>
  </w:style>
  <w:style w:type="paragraph" w:customStyle="1" w:styleId="27">
    <w:name w:val="Заголовок №2"/>
    <w:basedOn w:val="a"/>
    <w:rsid w:val="00000F4C"/>
    <w:pPr>
      <w:shd w:val="clear" w:color="auto" w:fill="FFFFFF"/>
      <w:suppressAutoHyphens/>
      <w:spacing w:before="240" w:line="274" w:lineRule="exact"/>
      <w:ind w:hanging="220"/>
    </w:pPr>
    <w:rPr>
      <w:rFonts w:eastAsia="Times New Roman"/>
      <w:sz w:val="23"/>
      <w:szCs w:val="23"/>
      <w:lang w:eastAsia="ar-SA"/>
    </w:rPr>
  </w:style>
  <w:style w:type="paragraph" w:customStyle="1" w:styleId="Style6">
    <w:name w:val="Style6"/>
    <w:basedOn w:val="a"/>
    <w:rsid w:val="00000F4C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000F4C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b"/>
    <w:rsid w:val="00000F4C"/>
    <w:pPr>
      <w:jc w:val="center"/>
    </w:pPr>
    <w:rPr>
      <w:b/>
      <w:bCs/>
    </w:rPr>
  </w:style>
  <w:style w:type="paragraph" w:customStyle="1" w:styleId="aff2">
    <w:name w:val="Содержимое врезки"/>
    <w:basedOn w:val="a4"/>
    <w:rsid w:val="00000F4C"/>
    <w:pPr>
      <w:widowControl/>
      <w:suppressAutoHyphens/>
      <w:autoSpaceDE/>
      <w:autoSpaceDN/>
      <w:spacing w:after="120" w:line="276" w:lineRule="auto"/>
      <w:ind w:left="0"/>
    </w:pPr>
    <w:rPr>
      <w:rFonts w:ascii="Calibri" w:hAnsi="Calibri"/>
      <w:sz w:val="22"/>
      <w:szCs w:val="22"/>
      <w:lang w:eastAsia="ar-SA"/>
    </w:rPr>
  </w:style>
  <w:style w:type="numbering" w:customStyle="1" w:styleId="28">
    <w:name w:val="Нет списка2"/>
    <w:next w:val="a2"/>
    <w:semiHidden/>
    <w:rsid w:val="00000F4C"/>
  </w:style>
  <w:style w:type="table" w:customStyle="1" w:styleId="31">
    <w:name w:val="Сетка таблицы3"/>
    <w:basedOn w:val="a1"/>
    <w:next w:val="a8"/>
    <w:rsid w:val="00000F4C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Базовый"/>
    <w:rsid w:val="00000F4C"/>
    <w:pPr>
      <w:tabs>
        <w:tab w:val="left" w:pos="708"/>
      </w:tabs>
      <w:suppressAutoHyphens/>
      <w:overflowPunct w:val="0"/>
      <w:spacing w:after="200" w:line="276" w:lineRule="auto"/>
      <w:ind w:firstLine="0"/>
      <w:jc w:val="left"/>
    </w:pPr>
    <w:rPr>
      <w:rFonts w:ascii="Calibri" w:eastAsia="Droid Sans" w:hAnsi="Calibri" w:cs="Lohit Hindi"/>
      <w:color w:val="00000A"/>
      <w:sz w:val="22"/>
    </w:rPr>
  </w:style>
  <w:style w:type="paragraph" w:customStyle="1" w:styleId="60">
    <w:name w:val="60"/>
    <w:basedOn w:val="a"/>
    <w:rsid w:val="00000F4C"/>
    <w:pPr>
      <w:spacing w:before="40" w:after="40"/>
    </w:pPr>
    <w:rPr>
      <w:rFonts w:eastAsia="Times New Roman"/>
      <w:sz w:val="20"/>
      <w:szCs w:val="20"/>
    </w:rPr>
  </w:style>
  <w:style w:type="character" w:customStyle="1" w:styleId="6">
    <w:name w:val="6"/>
    <w:basedOn w:val="a0"/>
    <w:rsid w:val="00000F4C"/>
  </w:style>
  <w:style w:type="paragraph" w:customStyle="1" w:styleId="1f0">
    <w:name w:val="Знак Знак Знак Знак Знак Знак Знак Знак1 Знак Знак Знак Знак"/>
    <w:basedOn w:val="a"/>
    <w:rsid w:val="00000F4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29">
    <w:name w:val="Абзац списка2"/>
    <w:basedOn w:val="a"/>
    <w:rsid w:val="00000F4C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character" w:customStyle="1" w:styleId="TitleChar1">
    <w:name w:val="Title Char1"/>
    <w:basedOn w:val="a0"/>
    <w:locked/>
    <w:rsid w:val="00000F4C"/>
    <w:rPr>
      <w:b/>
      <w:sz w:val="36"/>
      <w:szCs w:val="36"/>
      <w:lang w:val="ru-RU" w:eastAsia="ru-RU" w:bidi="ar-SA"/>
    </w:rPr>
  </w:style>
  <w:style w:type="character" w:customStyle="1" w:styleId="BodyTextIndentChar1">
    <w:name w:val="Body Text Indent Char1"/>
    <w:basedOn w:val="a0"/>
    <w:locked/>
    <w:rsid w:val="00000F4C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1f1">
    <w:name w:val="1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spacing0">
    <w:name w:val="msonospacing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000F4C"/>
  </w:style>
  <w:style w:type="character" w:customStyle="1" w:styleId="c11">
    <w:name w:val="c11"/>
    <w:basedOn w:val="a0"/>
    <w:rsid w:val="00000F4C"/>
  </w:style>
  <w:style w:type="paragraph" w:customStyle="1" w:styleId="c21c28">
    <w:name w:val="c21 c2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c29">
    <w:name w:val="c11 c29"/>
    <w:basedOn w:val="a0"/>
    <w:rsid w:val="00000F4C"/>
  </w:style>
  <w:style w:type="character" w:customStyle="1" w:styleId="c14c3">
    <w:name w:val="c14 c3"/>
    <w:basedOn w:val="a0"/>
    <w:rsid w:val="00000F4C"/>
  </w:style>
  <w:style w:type="paragraph" w:customStyle="1" w:styleId="c25">
    <w:name w:val="c25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c7c14">
    <w:name w:val="c12 c7 c14"/>
    <w:basedOn w:val="a0"/>
    <w:rsid w:val="00000F4C"/>
  </w:style>
  <w:style w:type="paragraph" w:customStyle="1" w:styleId="c17c22">
    <w:name w:val="c17 c22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c11c14c18">
    <w:name w:val="c12 c11 c14 c18"/>
    <w:basedOn w:val="a0"/>
    <w:rsid w:val="00000F4C"/>
  </w:style>
  <w:style w:type="paragraph" w:customStyle="1" w:styleId="c83">
    <w:name w:val="c83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5">
    <w:name w:val="c35"/>
    <w:basedOn w:val="a0"/>
    <w:rsid w:val="00000F4C"/>
  </w:style>
  <w:style w:type="numbering" w:customStyle="1" w:styleId="32">
    <w:name w:val="Нет списка3"/>
    <w:next w:val="a2"/>
    <w:uiPriority w:val="99"/>
    <w:semiHidden/>
    <w:unhideWhenUsed/>
    <w:rsid w:val="00000F4C"/>
  </w:style>
  <w:style w:type="table" w:customStyle="1" w:styleId="4">
    <w:name w:val="Сетка таблицы4"/>
    <w:basedOn w:val="a1"/>
    <w:next w:val="a8"/>
    <w:uiPriority w:val="59"/>
    <w:rsid w:val="00000F4C"/>
    <w:pPr>
      <w:spacing w:line="240" w:lineRule="auto"/>
      <w:ind w:firstLine="0"/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8">
    <w:name w:val="c7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3">
    <w:name w:val="Абзац списка3"/>
    <w:basedOn w:val="a"/>
    <w:rsid w:val="00000F4C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40">
    <w:name w:val="Абзац списка4"/>
    <w:basedOn w:val="a"/>
    <w:rsid w:val="00000F4C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s2">
    <w:name w:val="s2"/>
    <w:qFormat/>
    <w:rsid w:val="00000F4C"/>
  </w:style>
  <w:style w:type="paragraph" w:customStyle="1" w:styleId="c16">
    <w:name w:val="c16"/>
    <w:basedOn w:val="a"/>
    <w:qFormat/>
    <w:rsid w:val="00000F4C"/>
    <w:pPr>
      <w:spacing w:beforeAutospacing="1" w:afterAutospacing="1"/>
    </w:pPr>
    <w:rPr>
      <w:rFonts w:eastAsia="Times New Roman"/>
      <w:color w:val="00000A"/>
      <w:sz w:val="24"/>
      <w:szCs w:val="24"/>
    </w:rPr>
  </w:style>
  <w:style w:type="paragraph" w:customStyle="1" w:styleId="c6c27">
    <w:name w:val="c6 c27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c106">
    <w:name w:val="c8 c106"/>
    <w:basedOn w:val="a0"/>
    <w:rsid w:val="00000F4C"/>
  </w:style>
  <w:style w:type="character" w:customStyle="1" w:styleId="c3c111">
    <w:name w:val="c3 c111"/>
    <w:basedOn w:val="a0"/>
    <w:rsid w:val="00000F4C"/>
  </w:style>
  <w:style w:type="paragraph" w:styleId="aff4">
    <w:name w:val="Plain Text"/>
    <w:basedOn w:val="a"/>
    <w:link w:val="aff5"/>
    <w:rsid w:val="00000F4C"/>
    <w:rPr>
      <w:rFonts w:ascii="Courier New" w:eastAsia="Times New Roman" w:hAnsi="Courier New"/>
      <w:sz w:val="20"/>
      <w:szCs w:val="20"/>
      <w:lang w:eastAsia="ar-SA"/>
    </w:rPr>
  </w:style>
  <w:style w:type="character" w:customStyle="1" w:styleId="aff5">
    <w:name w:val="Текст Знак"/>
    <w:basedOn w:val="a0"/>
    <w:link w:val="aff4"/>
    <w:rsid w:val="00000F4C"/>
    <w:rPr>
      <w:rFonts w:ascii="Courier New" w:eastAsia="Times New Roman" w:hAnsi="Courier New"/>
      <w:sz w:val="20"/>
      <w:szCs w:val="20"/>
      <w:lang w:eastAsia="ar-SA"/>
    </w:rPr>
  </w:style>
  <w:style w:type="paragraph" w:customStyle="1" w:styleId="c128">
    <w:name w:val="c128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9">
    <w:name w:val="c109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000F4C"/>
  </w:style>
  <w:style w:type="character" w:customStyle="1" w:styleId="c110">
    <w:name w:val="c110"/>
    <w:basedOn w:val="a0"/>
    <w:rsid w:val="00000F4C"/>
  </w:style>
  <w:style w:type="paragraph" w:customStyle="1" w:styleId="ListParagraph1">
    <w:name w:val="List Paragraph1"/>
    <w:basedOn w:val="a"/>
    <w:rsid w:val="00000F4C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customStyle="1" w:styleId="aff6">
    <w:name w:val="Без интревала"/>
    <w:basedOn w:val="a"/>
    <w:qFormat/>
    <w:rsid w:val="00000F4C"/>
    <w:pPr>
      <w:suppressAutoHyphens/>
      <w:spacing w:after="200"/>
      <w:ind w:firstLine="567"/>
      <w:jc w:val="both"/>
    </w:pPr>
    <w:rPr>
      <w:rFonts w:eastAsia="Times New Roman"/>
      <w:sz w:val="24"/>
      <w:szCs w:val="24"/>
      <w:lang w:eastAsia="ar-SA"/>
    </w:rPr>
  </w:style>
  <w:style w:type="paragraph" w:customStyle="1" w:styleId="aff7">
    <w:name w:val="Знак Знак Знак"/>
    <w:basedOn w:val="a"/>
    <w:rsid w:val="00000F4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rsid w:val="00000F4C"/>
    <w:pPr>
      <w:ind w:left="1260" w:hanging="360"/>
      <w:jc w:val="both"/>
    </w:pPr>
    <w:rPr>
      <w:rFonts w:eastAsia="Times New Roman"/>
      <w:b/>
      <w:bCs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000F4C"/>
    <w:rPr>
      <w:rFonts w:eastAsia="Times New Roman"/>
      <w:b/>
      <w:bCs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000F4C"/>
    <w:pPr>
      <w:suppressAutoHyphens/>
      <w:ind w:left="360"/>
      <w:jc w:val="both"/>
    </w:pPr>
    <w:rPr>
      <w:rFonts w:eastAsia="Times New Roman"/>
      <w:i/>
      <w:iCs/>
      <w:sz w:val="28"/>
      <w:szCs w:val="24"/>
      <w:lang w:eastAsia="ar-SA"/>
    </w:rPr>
  </w:style>
  <w:style w:type="paragraph" w:customStyle="1" w:styleId="1f2">
    <w:name w:val="Название объекта1"/>
    <w:basedOn w:val="a"/>
    <w:rsid w:val="00000F4C"/>
    <w:pPr>
      <w:suppressAutoHyphens/>
      <w:spacing w:before="30" w:after="30"/>
    </w:pPr>
    <w:rPr>
      <w:rFonts w:eastAsia="Times New Roman"/>
      <w:sz w:val="20"/>
      <w:szCs w:val="20"/>
      <w:lang w:eastAsia="ar-SA"/>
    </w:rPr>
  </w:style>
  <w:style w:type="character" w:customStyle="1" w:styleId="FontStyle13">
    <w:name w:val="Font Style13"/>
    <w:uiPriority w:val="99"/>
    <w:rsid w:val="00000F4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00F4C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7">
    <w:name w:val="Font Style17"/>
    <w:uiPriority w:val="99"/>
    <w:rsid w:val="00000F4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00F4C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  <w:ind w:firstLine="682"/>
      <w:jc w:val="both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  <w:ind w:hanging="2155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000F4C"/>
    <w:pPr>
      <w:widowControl w:val="0"/>
      <w:autoSpaceDE w:val="0"/>
      <w:autoSpaceDN w:val="0"/>
      <w:adjustRightInd w:val="0"/>
      <w:spacing w:line="370" w:lineRule="exact"/>
      <w:ind w:firstLine="2093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5">
    <w:name w:val="Font Style15"/>
    <w:uiPriority w:val="99"/>
    <w:rsid w:val="00000F4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000F4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aff8">
    <w:name w:val="Знак"/>
    <w:basedOn w:val="a"/>
    <w:rsid w:val="00000F4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83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403"/>
      <w:jc w:val="both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hanging="470"/>
    </w:pPr>
    <w:rPr>
      <w:rFonts w:eastAsia="Times New Roman"/>
      <w:sz w:val="24"/>
      <w:szCs w:val="24"/>
    </w:rPr>
  </w:style>
  <w:style w:type="character" w:customStyle="1" w:styleId="FontStyle18">
    <w:name w:val="Font Style18"/>
    <w:uiPriority w:val="99"/>
    <w:rsid w:val="00000F4C"/>
    <w:rPr>
      <w:rFonts w:ascii="Times New Roman" w:hAnsi="Times New Roman" w:cs="Times New Roman"/>
      <w:sz w:val="32"/>
      <w:szCs w:val="32"/>
    </w:rPr>
  </w:style>
  <w:style w:type="character" w:customStyle="1" w:styleId="FontStyle19">
    <w:name w:val="Font Style19"/>
    <w:uiPriority w:val="99"/>
    <w:rsid w:val="00000F4C"/>
    <w:rPr>
      <w:rFonts w:ascii="Times New Roman" w:hAnsi="Times New Roman" w:cs="Times New Roman"/>
      <w:b/>
      <w:bCs/>
      <w:w w:val="33"/>
      <w:sz w:val="26"/>
      <w:szCs w:val="26"/>
    </w:rPr>
  </w:style>
  <w:style w:type="character" w:customStyle="1" w:styleId="FontStyle20">
    <w:name w:val="Font Style20"/>
    <w:uiPriority w:val="99"/>
    <w:rsid w:val="00000F4C"/>
    <w:rPr>
      <w:rFonts w:ascii="Arial Unicode MS" w:eastAsia="Arial Unicode MS" w:cs="Arial Unicode MS"/>
      <w:i/>
      <w:iCs/>
      <w:sz w:val="22"/>
      <w:szCs w:val="22"/>
    </w:rPr>
  </w:style>
  <w:style w:type="character" w:customStyle="1" w:styleId="FontStyle210">
    <w:name w:val="Font Style21"/>
    <w:uiPriority w:val="99"/>
    <w:rsid w:val="00000F4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000F4C"/>
    <w:pPr>
      <w:widowControl w:val="0"/>
      <w:autoSpaceDE w:val="0"/>
      <w:autoSpaceDN w:val="0"/>
      <w:adjustRightInd w:val="0"/>
      <w:spacing w:line="319" w:lineRule="exact"/>
      <w:ind w:firstLine="362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uiPriority w:val="99"/>
    <w:rsid w:val="00000F4C"/>
    <w:pPr>
      <w:widowControl w:val="0"/>
      <w:autoSpaceDE w:val="0"/>
      <w:autoSpaceDN w:val="0"/>
      <w:adjustRightInd w:val="0"/>
      <w:spacing w:line="320" w:lineRule="exact"/>
      <w:ind w:firstLine="170"/>
      <w:jc w:val="both"/>
    </w:pPr>
    <w:rPr>
      <w:rFonts w:eastAsia="Times New Roman"/>
      <w:sz w:val="24"/>
      <w:szCs w:val="24"/>
    </w:rPr>
  </w:style>
  <w:style w:type="paragraph" w:customStyle="1" w:styleId="Style30">
    <w:name w:val="Style30"/>
    <w:basedOn w:val="a"/>
    <w:uiPriority w:val="99"/>
    <w:rsid w:val="00000F4C"/>
    <w:pPr>
      <w:widowControl w:val="0"/>
      <w:autoSpaceDE w:val="0"/>
      <w:autoSpaceDN w:val="0"/>
      <w:adjustRightInd w:val="0"/>
      <w:spacing w:line="319" w:lineRule="exact"/>
      <w:ind w:hanging="336"/>
    </w:pPr>
    <w:rPr>
      <w:rFonts w:eastAsia="Times New Roman"/>
      <w:sz w:val="24"/>
      <w:szCs w:val="24"/>
    </w:rPr>
  </w:style>
  <w:style w:type="paragraph" w:customStyle="1" w:styleId="Style31">
    <w:name w:val="Style31"/>
    <w:basedOn w:val="a"/>
    <w:uiPriority w:val="99"/>
    <w:rsid w:val="00000F4C"/>
    <w:pPr>
      <w:widowControl w:val="0"/>
      <w:autoSpaceDE w:val="0"/>
      <w:autoSpaceDN w:val="0"/>
      <w:adjustRightInd w:val="0"/>
      <w:spacing w:line="319" w:lineRule="exact"/>
      <w:ind w:firstLine="362"/>
    </w:pPr>
    <w:rPr>
      <w:rFonts w:eastAsia="Times New Roman"/>
      <w:sz w:val="24"/>
      <w:szCs w:val="24"/>
    </w:rPr>
  </w:style>
  <w:style w:type="paragraph" w:customStyle="1" w:styleId="Style33">
    <w:name w:val="Style33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5">
    <w:name w:val="Style35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2047"/>
    </w:pPr>
    <w:rPr>
      <w:rFonts w:eastAsia="Times New Roman"/>
      <w:sz w:val="24"/>
      <w:szCs w:val="24"/>
    </w:rPr>
  </w:style>
  <w:style w:type="character" w:customStyle="1" w:styleId="FontStyle40">
    <w:name w:val="Font Style40"/>
    <w:uiPriority w:val="99"/>
    <w:rsid w:val="00000F4C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41">
    <w:name w:val="Font Style41"/>
    <w:uiPriority w:val="99"/>
    <w:rsid w:val="00000F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000F4C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43">
    <w:name w:val="Font Style43"/>
    <w:uiPriority w:val="99"/>
    <w:rsid w:val="00000F4C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45">
    <w:name w:val="Font Style45"/>
    <w:uiPriority w:val="99"/>
    <w:rsid w:val="00000F4C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00F4C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000F4C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uiPriority w:val="99"/>
    <w:rsid w:val="00000F4C"/>
    <w:rPr>
      <w:rFonts w:ascii="Times New Roman" w:hAnsi="Times New Roman" w:cs="Times New Roman"/>
      <w:b/>
      <w:bCs/>
      <w:i/>
      <w:iCs/>
      <w:w w:val="70"/>
      <w:sz w:val="40"/>
      <w:szCs w:val="40"/>
    </w:rPr>
  </w:style>
  <w:style w:type="character" w:customStyle="1" w:styleId="FontStyle51">
    <w:name w:val="Font Style51"/>
    <w:uiPriority w:val="99"/>
    <w:rsid w:val="00000F4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uiPriority w:val="99"/>
    <w:rsid w:val="00000F4C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0">
    <w:name w:val="Style20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1">
    <w:name w:val="Style21"/>
    <w:basedOn w:val="a"/>
    <w:uiPriority w:val="99"/>
    <w:rsid w:val="00000F4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4">
    <w:name w:val="Style24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paragraph" w:customStyle="1" w:styleId="Style25">
    <w:name w:val="Style25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216"/>
    </w:pPr>
    <w:rPr>
      <w:rFonts w:eastAsia="Times New Roman"/>
      <w:sz w:val="24"/>
      <w:szCs w:val="24"/>
    </w:rPr>
  </w:style>
  <w:style w:type="paragraph" w:customStyle="1" w:styleId="Style26">
    <w:name w:val="Style26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214"/>
      <w:jc w:val="both"/>
    </w:pPr>
    <w:rPr>
      <w:rFonts w:eastAsia="Times New Roman"/>
      <w:sz w:val="24"/>
      <w:szCs w:val="24"/>
    </w:rPr>
  </w:style>
  <w:style w:type="paragraph" w:customStyle="1" w:styleId="Style28">
    <w:name w:val="Style28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paragraph" w:customStyle="1" w:styleId="Style32">
    <w:name w:val="Style32"/>
    <w:basedOn w:val="a"/>
    <w:uiPriority w:val="99"/>
    <w:rsid w:val="00000F4C"/>
    <w:pPr>
      <w:widowControl w:val="0"/>
      <w:autoSpaceDE w:val="0"/>
      <w:autoSpaceDN w:val="0"/>
      <w:adjustRightInd w:val="0"/>
      <w:spacing w:line="32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rsid w:val="00000F4C"/>
    <w:pPr>
      <w:widowControl w:val="0"/>
      <w:autoSpaceDE w:val="0"/>
      <w:autoSpaceDN w:val="0"/>
      <w:adjustRightInd w:val="0"/>
      <w:spacing w:line="326" w:lineRule="exact"/>
      <w:ind w:firstLine="694"/>
    </w:pPr>
    <w:rPr>
      <w:rFonts w:eastAsia="Times New Roman"/>
      <w:sz w:val="24"/>
      <w:szCs w:val="24"/>
    </w:rPr>
  </w:style>
  <w:style w:type="paragraph" w:customStyle="1" w:styleId="Style36">
    <w:name w:val="Style36"/>
    <w:basedOn w:val="a"/>
    <w:uiPriority w:val="99"/>
    <w:rsid w:val="00000F4C"/>
    <w:pPr>
      <w:widowControl w:val="0"/>
      <w:autoSpaceDE w:val="0"/>
      <w:autoSpaceDN w:val="0"/>
      <w:adjustRightInd w:val="0"/>
      <w:spacing w:line="322" w:lineRule="exact"/>
      <w:ind w:firstLine="415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a"/>
    <w:uiPriority w:val="99"/>
    <w:rsid w:val="00000F4C"/>
    <w:pPr>
      <w:widowControl w:val="0"/>
      <w:autoSpaceDE w:val="0"/>
      <w:autoSpaceDN w:val="0"/>
      <w:adjustRightInd w:val="0"/>
      <w:spacing w:line="323" w:lineRule="exact"/>
      <w:ind w:firstLine="552"/>
      <w:jc w:val="both"/>
    </w:pPr>
    <w:rPr>
      <w:rFonts w:eastAsia="Times New Roman"/>
      <w:sz w:val="24"/>
      <w:szCs w:val="24"/>
    </w:rPr>
  </w:style>
  <w:style w:type="character" w:customStyle="1" w:styleId="FontStyle52">
    <w:name w:val="Font Style52"/>
    <w:uiPriority w:val="99"/>
    <w:rsid w:val="00000F4C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000F4C"/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00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0">
    <w:name w:val="Основной текст (2)1"/>
    <w:basedOn w:val="a"/>
    <w:link w:val="23"/>
    <w:rsid w:val="00000F4C"/>
    <w:pPr>
      <w:widowControl w:val="0"/>
      <w:shd w:val="clear" w:color="auto" w:fill="FFFFFF"/>
      <w:spacing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212pt">
    <w:name w:val="Основной текст (2) + 12 pt"/>
    <w:aliases w:val="Курсив"/>
    <w:basedOn w:val="23"/>
    <w:uiPriority w:val="99"/>
    <w:rsid w:val="00000F4C"/>
    <w:rPr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230">
    <w:name w:val="Основной текст (2)3"/>
    <w:basedOn w:val="23"/>
    <w:uiPriority w:val="99"/>
    <w:rsid w:val="00000F4C"/>
    <w:rPr>
      <w:b/>
      <w:bCs/>
      <w:sz w:val="23"/>
      <w:szCs w:val="23"/>
      <w:u w:val="single"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000F4C"/>
    <w:rPr>
      <w:b/>
      <w:bCs/>
      <w:sz w:val="23"/>
      <w:szCs w:val="23"/>
      <w:u w:val="none"/>
      <w:shd w:val="clear" w:color="auto" w:fill="FFFFFF"/>
    </w:rPr>
  </w:style>
  <w:style w:type="paragraph" w:styleId="2a">
    <w:name w:val="Body Text Indent 2"/>
    <w:basedOn w:val="a"/>
    <w:link w:val="2b"/>
    <w:rsid w:val="00000F4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b">
    <w:name w:val="Основной текст с отступом 2 Знак"/>
    <w:basedOn w:val="a0"/>
    <w:link w:val="2a"/>
    <w:rsid w:val="00000F4C"/>
    <w:rPr>
      <w:rFonts w:eastAsia="Times New Roman"/>
      <w:sz w:val="24"/>
      <w:szCs w:val="24"/>
      <w:lang w:eastAsia="ru-RU"/>
    </w:rPr>
  </w:style>
  <w:style w:type="paragraph" w:styleId="36">
    <w:name w:val="Body Text 3"/>
    <w:basedOn w:val="a"/>
    <w:link w:val="37"/>
    <w:rsid w:val="00000F4C"/>
    <w:pPr>
      <w:spacing w:after="120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00F4C"/>
    <w:rPr>
      <w:rFonts w:eastAsia="Times New Roman"/>
      <w:sz w:val="16"/>
      <w:szCs w:val="16"/>
      <w:lang w:eastAsia="ru-RU"/>
    </w:rPr>
  </w:style>
  <w:style w:type="character" w:customStyle="1" w:styleId="2c">
    <w:name w:val="Основной текст Знак2"/>
    <w:basedOn w:val="a0"/>
    <w:rsid w:val="00000F4C"/>
    <w:rPr>
      <w:rFonts w:ascii="Calibri" w:hAnsi="Calibri"/>
      <w:sz w:val="22"/>
      <w:szCs w:val="22"/>
      <w:lang w:eastAsia="ar-SA"/>
    </w:rPr>
  </w:style>
  <w:style w:type="character" w:customStyle="1" w:styleId="1f3">
    <w:name w:val="Верхний колонтитул Знак1"/>
    <w:basedOn w:val="a0"/>
    <w:rsid w:val="00000F4C"/>
    <w:rPr>
      <w:rFonts w:ascii="Calibri" w:eastAsia="Calibri" w:hAnsi="Calibri"/>
      <w:color w:val="5A5A5A"/>
      <w:lang w:val="en-US" w:eastAsia="ar-SA"/>
    </w:rPr>
  </w:style>
  <w:style w:type="character" w:customStyle="1" w:styleId="1f4">
    <w:name w:val="Нижний колонтитул Знак1"/>
    <w:basedOn w:val="a0"/>
    <w:rsid w:val="00000F4C"/>
    <w:rPr>
      <w:rFonts w:ascii="Calibri" w:eastAsia="Calibri" w:hAnsi="Calibri"/>
      <w:color w:val="5A5A5A"/>
      <w:lang w:val="en-US" w:eastAsia="ar-SA"/>
    </w:rPr>
  </w:style>
  <w:style w:type="character" w:customStyle="1" w:styleId="c24">
    <w:name w:val="c24"/>
    <w:basedOn w:val="a0"/>
    <w:rsid w:val="00000F4C"/>
  </w:style>
  <w:style w:type="paragraph" w:customStyle="1" w:styleId="5">
    <w:name w:val="Абзац списка5"/>
    <w:basedOn w:val="a"/>
    <w:rsid w:val="00000F4C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9">
    <w:basedOn w:val="a"/>
    <w:next w:val="afd"/>
    <w:qFormat/>
    <w:rsid w:val="00000F4C"/>
    <w:pPr>
      <w:jc w:val="center"/>
    </w:pPr>
    <w:rPr>
      <w:rFonts w:eastAsia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Admin-pc</cp:lastModifiedBy>
  <cp:revision>2</cp:revision>
  <cp:lastPrinted>2024-06-24T06:40:00Z</cp:lastPrinted>
  <dcterms:created xsi:type="dcterms:W3CDTF">2024-11-15T11:07:00Z</dcterms:created>
  <dcterms:modified xsi:type="dcterms:W3CDTF">2024-11-15T11:07:00Z</dcterms:modified>
</cp:coreProperties>
</file>