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65" w:rsidRPr="009C5E21" w:rsidRDefault="00230465" w:rsidP="003412D7">
      <w:pPr>
        <w:spacing w:line="0" w:lineRule="atLeast"/>
        <w:ind w:left="6804" w:right="-259"/>
        <w:jc w:val="right"/>
        <w:rPr>
          <w:rFonts w:ascii="Times New Roman" w:eastAsia="Times New Roman" w:hAnsi="Times New Roman"/>
          <w:color w:val="FF0000"/>
          <w:sz w:val="24"/>
        </w:rPr>
      </w:pPr>
      <w:r w:rsidRPr="009C5E21">
        <w:rPr>
          <w:rFonts w:ascii="Times New Roman" w:eastAsia="Times New Roman" w:hAnsi="Times New Roman"/>
          <w:color w:val="FF0000"/>
          <w:sz w:val="24"/>
        </w:rPr>
        <w:t>Приложение 1</w:t>
      </w:r>
    </w:p>
    <w:p w:rsidR="00230465" w:rsidRPr="009C5E21" w:rsidRDefault="00230465" w:rsidP="003412D7">
      <w:pPr>
        <w:spacing w:line="0" w:lineRule="atLeast"/>
        <w:ind w:left="6804" w:right="-259"/>
        <w:jc w:val="right"/>
        <w:rPr>
          <w:rFonts w:ascii="Times New Roman" w:eastAsia="Times New Roman" w:hAnsi="Times New Roman"/>
          <w:color w:val="FF0000"/>
          <w:sz w:val="24"/>
        </w:rPr>
      </w:pPr>
      <w:r w:rsidRPr="009C5E21">
        <w:rPr>
          <w:rFonts w:ascii="Times New Roman" w:eastAsia="Times New Roman" w:hAnsi="Times New Roman"/>
          <w:color w:val="FF0000"/>
          <w:sz w:val="24"/>
        </w:rPr>
        <w:t xml:space="preserve">к приказу МОУ СОШ №6 </w:t>
      </w:r>
    </w:p>
    <w:p w:rsidR="003412D7" w:rsidRDefault="003412D7" w:rsidP="003412D7">
      <w:pPr>
        <w:spacing w:line="360" w:lineRule="auto"/>
        <w:ind w:left="284" w:firstLine="709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имени полного кавалера ордена Славы </w:t>
      </w:r>
    </w:p>
    <w:p w:rsidR="003412D7" w:rsidRDefault="003412D7" w:rsidP="003412D7">
      <w:pPr>
        <w:spacing w:line="360" w:lineRule="auto"/>
        <w:ind w:left="284" w:firstLine="709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Н.В. </w:t>
      </w:r>
      <w:proofErr w:type="spellStart"/>
      <w:r>
        <w:rPr>
          <w:rFonts w:ascii="Times New Roman" w:eastAsia="Times New Roman" w:hAnsi="Times New Roman"/>
          <w:sz w:val="24"/>
        </w:rPr>
        <w:t>Овчинникова</w:t>
      </w:r>
      <w:proofErr w:type="spellEnd"/>
    </w:p>
    <w:p w:rsidR="00230465" w:rsidRDefault="0023046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</w:p>
    <w:p w:rsidR="00937986" w:rsidRDefault="004B7D6A" w:rsidP="00230465">
      <w:pPr>
        <w:spacing w:line="360" w:lineRule="auto"/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Порядок проведения ВПР 2020</w:t>
      </w:r>
    </w:p>
    <w:p w:rsidR="00C42A3A" w:rsidRDefault="00C42A3A" w:rsidP="00230465">
      <w:pPr>
        <w:spacing w:line="360" w:lineRule="auto"/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 муниципальном общеобразовательном учреждении </w:t>
      </w:r>
    </w:p>
    <w:p w:rsidR="00937986" w:rsidRDefault="00C42A3A" w:rsidP="003412D7">
      <w:pPr>
        <w:spacing w:line="360" w:lineRule="auto"/>
        <w:ind w:left="28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«Средняя общеобразовательная школа №6» </w:t>
      </w:r>
      <w:r w:rsidR="003412D7">
        <w:rPr>
          <w:rFonts w:ascii="Times New Roman" w:eastAsia="Times New Roman" w:hAnsi="Times New Roman"/>
          <w:sz w:val="24"/>
        </w:rPr>
        <w:t xml:space="preserve">имени полного кавалера ордена Славы Н.В. </w:t>
      </w:r>
      <w:proofErr w:type="spellStart"/>
      <w:r w:rsidR="003412D7">
        <w:rPr>
          <w:rFonts w:ascii="Times New Roman" w:eastAsia="Times New Roman" w:hAnsi="Times New Roman"/>
          <w:sz w:val="24"/>
        </w:rPr>
        <w:t>Овчинникова</w:t>
      </w:r>
      <w:proofErr w:type="spellEnd"/>
    </w:p>
    <w:p w:rsidR="00937986" w:rsidRPr="00253AA9" w:rsidRDefault="004B7D6A" w:rsidP="00253AA9">
      <w:pPr>
        <w:numPr>
          <w:ilvl w:val="0"/>
          <w:numId w:val="1"/>
        </w:numPr>
        <w:tabs>
          <w:tab w:val="left" w:pos="1220"/>
        </w:tabs>
        <w:spacing w:line="0" w:lineRule="atLeast"/>
        <w:ind w:left="1220" w:hanging="25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Регистрация </w:t>
      </w:r>
      <w:r w:rsidR="00AE5D25">
        <w:rPr>
          <w:rFonts w:ascii="Times New Roman" w:eastAsia="Times New Roman" w:hAnsi="Times New Roman"/>
          <w:b/>
          <w:sz w:val="24"/>
        </w:rPr>
        <w:t>МО</w:t>
      </w:r>
      <w:r w:rsidR="00230465">
        <w:rPr>
          <w:rFonts w:ascii="Times New Roman" w:eastAsia="Times New Roman" w:hAnsi="Times New Roman"/>
          <w:b/>
          <w:sz w:val="24"/>
        </w:rPr>
        <w:t>У</w:t>
      </w:r>
      <w:r w:rsidR="00AE5D25">
        <w:rPr>
          <w:rFonts w:ascii="Times New Roman" w:eastAsia="Times New Roman" w:hAnsi="Times New Roman"/>
          <w:b/>
          <w:sz w:val="24"/>
        </w:rPr>
        <w:t xml:space="preserve"> СОШ №6</w:t>
      </w:r>
      <w:r w:rsidR="003412D7">
        <w:rPr>
          <w:rFonts w:ascii="Times New Roman" w:eastAsia="Times New Roman" w:hAnsi="Times New Roman"/>
          <w:b/>
          <w:sz w:val="24"/>
        </w:rPr>
        <w:t xml:space="preserve">  </w:t>
      </w:r>
    </w:p>
    <w:p w:rsidR="00C42A3A" w:rsidRDefault="00C42A3A" w:rsidP="00253AA9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  <w:bookmarkStart w:id="1" w:name="page2"/>
      <w:bookmarkEnd w:id="1"/>
    </w:p>
    <w:p w:rsidR="00937986" w:rsidRPr="00253AA9" w:rsidRDefault="004B7D6A" w:rsidP="00253AA9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</w:t>
      </w:r>
      <w:r w:rsidR="00253AA9">
        <w:rPr>
          <w:rFonts w:ascii="Times New Roman" w:eastAsia="Times New Roman" w:hAnsi="Times New Roman"/>
          <w:b/>
          <w:sz w:val="24"/>
        </w:rPr>
        <w:t>1</w:t>
      </w:r>
      <w:r>
        <w:rPr>
          <w:rFonts w:ascii="Times New Roman" w:eastAsia="Times New Roman" w:hAnsi="Times New Roman"/>
          <w:b/>
          <w:sz w:val="24"/>
        </w:rPr>
        <w:t>. Формирование заявки на участие в ВПР</w:t>
      </w:r>
    </w:p>
    <w:p w:rsidR="00AE5D25" w:rsidRDefault="004B7D6A" w:rsidP="00AE5D25">
      <w:pPr>
        <w:spacing w:line="348" w:lineRule="auto"/>
        <w:ind w:left="260" w:firstLine="708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1.2.1. Ответственный организатор </w:t>
      </w:r>
      <w:r w:rsidR="00AE5D25" w:rsidRPr="00AE5D25">
        <w:rPr>
          <w:rFonts w:ascii="Times New Roman" w:eastAsia="Times New Roman" w:hAnsi="Times New Roman"/>
          <w:i/>
          <w:sz w:val="24"/>
        </w:rPr>
        <w:t>муниципального общеобразовательного учреждения  «Средняя общеобразовательная школа №6» с. Саблинского (далее МОУ СОШ №6)</w:t>
      </w:r>
      <w:r w:rsidR="00AE5D25">
        <w:rPr>
          <w:rFonts w:ascii="Times New Roman" w:eastAsia="Times New Roman" w:hAnsi="Times New Roman"/>
          <w:i/>
          <w:sz w:val="24"/>
        </w:rPr>
        <w:t xml:space="preserve"> назначается приказом директора.</w:t>
      </w:r>
    </w:p>
    <w:p w:rsidR="00937986" w:rsidRDefault="00AE5D25">
      <w:pPr>
        <w:spacing w:line="348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Ответственный организатор МОУ СОШ №6</w:t>
      </w:r>
      <w:r w:rsidR="004B7D6A">
        <w:rPr>
          <w:rFonts w:ascii="Times New Roman" w:eastAsia="Times New Roman" w:hAnsi="Times New Roman"/>
          <w:i/>
          <w:sz w:val="24"/>
        </w:rPr>
        <w:t xml:space="preserve"> в личном кабинете в ФИС ОКО на сайте </w:t>
      </w:r>
      <w:r w:rsidR="004B7D6A">
        <w:rPr>
          <w:rFonts w:ascii="Times New Roman" w:eastAsia="Times New Roman" w:hAnsi="Times New Roman"/>
          <w:sz w:val="24"/>
        </w:rPr>
        <w:t>https://lk-fisoko.obrnadzor.gov.ru/</w:t>
      </w:r>
    </w:p>
    <w:p w:rsidR="00937986" w:rsidRDefault="00937986">
      <w:pPr>
        <w:spacing w:line="75" w:lineRule="exact"/>
        <w:rPr>
          <w:rFonts w:ascii="Times New Roman" w:eastAsia="Times New Roman" w:hAnsi="Times New Roman"/>
        </w:rPr>
      </w:pPr>
    </w:p>
    <w:p w:rsidR="00937986" w:rsidRDefault="004B7D6A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1.2.1.1. Скачивает форму-заявку на участие в ВПР в разделе «Ход ВПР».</w:t>
      </w:r>
    </w:p>
    <w:p w:rsidR="00937986" w:rsidRDefault="00937986">
      <w:pPr>
        <w:spacing w:line="209" w:lineRule="exact"/>
        <w:rPr>
          <w:rFonts w:ascii="Times New Roman" w:eastAsia="Times New Roman" w:hAnsi="Times New Roman"/>
        </w:rPr>
      </w:pPr>
    </w:p>
    <w:p w:rsidR="00937986" w:rsidRDefault="004B7D6A">
      <w:pPr>
        <w:spacing w:line="350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1.2.1.2. Заполняет форму-заявку согласно инструкции (инструкция по заполнению находится на первом листе формы).</w:t>
      </w:r>
    </w:p>
    <w:p w:rsidR="00937986" w:rsidRDefault="00937986">
      <w:pPr>
        <w:spacing w:line="71" w:lineRule="exact"/>
        <w:rPr>
          <w:rFonts w:ascii="Times New Roman" w:eastAsia="Times New Roman" w:hAnsi="Times New Roman"/>
        </w:rPr>
      </w:pPr>
    </w:p>
    <w:p w:rsidR="00937986" w:rsidRPr="00253AA9" w:rsidRDefault="004B7D6A" w:rsidP="00253AA9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1.2.1.3. Загружает подготовленный файл в ФИС ОКО в разделе «Ход ВПР».</w:t>
      </w:r>
    </w:p>
    <w:p w:rsidR="00937986" w:rsidRDefault="00937986">
      <w:pPr>
        <w:spacing w:line="304" w:lineRule="exact"/>
        <w:rPr>
          <w:rFonts w:ascii="Times New Roman" w:eastAsia="Times New Roman" w:hAnsi="Times New Roman"/>
        </w:rPr>
      </w:pPr>
    </w:p>
    <w:p w:rsidR="00937986" w:rsidRPr="00253AA9" w:rsidRDefault="004B7D6A" w:rsidP="00253AA9">
      <w:pPr>
        <w:numPr>
          <w:ilvl w:val="0"/>
          <w:numId w:val="3"/>
        </w:numPr>
        <w:tabs>
          <w:tab w:val="left" w:pos="1220"/>
        </w:tabs>
        <w:spacing w:line="0" w:lineRule="atLeast"/>
        <w:ind w:left="1220" w:hanging="25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Проведение ВПР в </w:t>
      </w:r>
      <w:r w:rsidR="00AE5D25">
        <w:rPr>
          <w:rFonts w:ascii="Times New Roman" w:eastAsia="Times New Roman" w:hAnsi="Times New Roman"/>
          <w:b/>
          <w:sz w:val="24"/>
        </w:rPr>
        <w:t>МОУ СОШ №6</w:t>
      </w:r>
    </w:p>
    <w:p w:rsidR="00C42A3A" w:rsidRDefault="00C42A3A" w:rsidP="00253AA9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</w:p>
    <w:p w:rsidR="00937986" w:rsidRPr="00253AA9" w:rsidRDefault="004B7D6A" w:rsidP="00253AA9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2.1. </w:t>
      </w:r>
      <w:r>
        <w:rPr>
          <w:rFonts w:ascii="Times New Roman" w:eastAsia="Times New Roman" w:hAnsi="Times New Roman"/>
          <w:b/>
          <w:sz w:val="24"/>
        </w:rPr>
        <w:t>Проведение ВПР в</w:t>
      </w:r>
      <w:r w:rsidR="00B4205C">
        <w:rPr>
          <w:rFonts w:ascii="Times New Roman" w:eastAsia="Times New Roman" w:hAnsi="Times New Roman"/>
          <w:b/>
          <w:sz w:val="24"/>
        </w:rPr>
        <w:t>5-9</w:t>
      </w:r>
      <w:r>
        <w:rPr>
          <w:rFonts w:ascii="Times New Roman" w:eastAsia="Times New Roman" w:hAnsi="Times New Roman"/>
          <w:b/>
          <w:sz w:val="24"/>
        </w:rPr>
        <w:t>классах</w:t>
      </w:r>
    </w:p>
    <w:p w:rsidR="00C42A3A" w:rsidRDefault="00C42A3A">
      <w:pPr>
        <w:spacing w:line="348" w:lineRule="auto"/>
        <w:ind w:left="260" w:right="1140" w:firstLine="708"/>
        <w:rPr>
          <w:rFonts w:ascii="Times New Roman" w:eastAsia="Times New Roman" w:hAnsi="Times New Roman"/>
          <w:sz w:val="24"/>
        </w:rPr>
      </w:pPr>
    </w:p>
    <w:p w:rsidR="00AE5D25" w:rsidRDefault="004B7D6A" w:rsidP="00AE5D25">
      <w:pPr>
        <w:spacing w:line="360" w:lineRule="auto"/>
        <w:ind w:left="260" w:right="114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ВПР в </w:t>
      </w:r>
      <w:r w:rsidR="00C7691C">
        <w:rPr>
          <w:rFonts w:ascii="Times New Roman" w:eastAsia="Times New Roman" w:hAnsi="Times New Roman"/>
          <w:sz w:val="24"/>
        </w:rPr>
        <w:t xml:space="preserve">5-9 </w:t>
      </w:r>
      <w:r>
        <w:rPr>
          <w:rFonts w:ascii="Times New Roman" w:eastAsia="Times New Roman" w:hAnsi="Times New Roman"/>
          <w:sz w:val="24"/>
        </w:rPr>
        <w:t xml:space="preserve">классах проводится </w:t>
      </w:r>
      <w:r w:rsidR="00253AA9">
        <w:rPr>
          <w:rFonts w:ascii="Times New Roman" w:eastAsia="Times New Roman" w:hAnsi="Times New Roman"/>
          <w:sz w:val="24"/>
        </w:rPr>
        <w:t xml:space="preserve">согласно графику </w:t>
      </w:r>
      <w:r>
        <w:rPr>
          <w:rFonts w:ascii="Times New Roman" w:eastAsia="Times New Roman" w:hAnsi="Times New Roman"/>
          <w:sz w:val="24"/>
        </w:rPr>
        <w:t xml:space="preserve">в </w:t>
      </w:r>
      <w:r w:rsidR="00253AA9">
        <w:rPr>
          <w:rFonts w:ascii="Times New Roman" w:eastAsia="Times New Roman" w:hAnsi="Times New Roman"/>
          <w:sz w:val="24"/>
        </w:rPr>
        <w:t>соответствии с  планом</w:t>
      </w:r>
      <w:r>
        <w:rPr>
          <w:rFonts w:ascii="Times New Roman" w:eastAsia="Times New Roman" w:hAnsi="Times New Roman"/>
          <w:sz w:val="24"/>
        </w:rPr>
        <w:t>-график</w:t>
      </w:r>
      <w:r w:rsidR="00253AA9">
        <w:rPr>
          <w:rFonts w:ascii="Times New Roman" w:eastAsia="Times New Roman" w:hAnsi="Times New Roman"/>
          <w:sz w:val="24"/>
        </w:rPr>
        <w:t>ом</w:t>
      </w:r>
      <w:r>
        <w:rPr>
          <w:rFonts w:ascii="Times New Roman" w:eastAsia="Times New Roman" w:hAnsi="Times New Roman"/>
          <w:sz w:val="24"/>
        </w:rPr>
        <w:t xml:space="preserve"> проведения ВПР </w:t>
      </w:r>
      <w:r w:rsidR="00C42A3A">
        <w:rPr>
          <w:rFonts w:ascii="Times New Roman" w:eastAsia="Times New Roman" w:hAnsi="Times New Roman"/>
          <w:sz w:val="24"/>
        </w:rPr>
        <w:t xml:space="preserve">данного </w:t>
      </w:r>
      <w:r>
        <w:rPr>
          <w:rFonts w:ascii="Times New Roman" w:eastAsia="Times New Roman" w:hAnsi="Times New Roman"/>
          <w:sz w:val="24"/>
        </w:rPr>
        <w:t>периода.</w:t>
      </w:r>
    </w:p>
    <w:p w:rsidR="00AE5D25" w:rsidRDefault="00AE5D25" w:rsidP="00AE5D25">
      <w:pPr>
        <w:spacing w:line="360" w:lineRule="auto"/>
        <w:ind w:left="260" w:right="1140" w:firstLine="708"/>
        <w:rPr>
          <w:rFonts w:ascii="Times New Roman" w:eastAsia="Times New Roman" w:hAnsi="Times New Roman"/>
          <w:sz w:val="24"/>
        </w:rPr>
      </w:pPr>
    </w:p>
    <w:p w:rsidR="00937986" w:rsidRPr="00AE5D25" w:rsidRDefault="004B7D6A" w:rsidP="00AE5D25">
      <w:pPr>
        <w:spacing w:line="360" w:lineRule="auto"/>
        <w:ind w:left="260" w:right="114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2.1.1. Ответственный организатор </w:t>
      </w:r>
      <w:r w:rsidR="00AE5D25" w:rsidRPr="00AE5D25">
        <w:rPr>
          <w:rFonts w:ascii="Times New Roman" w:eastAsia="Times New Roman" w:hAnsi="Times New Roman"/>
          <w:i/>
          <w:sz w:val="24"/>
        </w:rPr>
        <w:t>МОУ СОШ №6</w:t>
      </w:r>
      <w:r w:rsidR="003412D7">
        <w:rPr>
          <w:rFonts w:ascii="Times New Roman" w:eastAsia="Times New Roman" w:hAnsi="Times New Roman"/>
          <w:i/>
          <w:sz w:val="24"/>
        </w:rPr>
        <w:t xml:space="preserve"> Дудаева Ольга Николаевна, заместитель директора по учебной работе</w:t>
      </w:r>
      <w:r w:rsidRPr="00AE5D25">
        <w:rPr>
          <w:rFonts w:ascii="Times New Roman" w:eastAsia="Times New Roman" w:hAnsi="Times New Roman"/>
          <w:i/>
          <w:sz w:val="24"/>
        </w:rPr>
        <w:t>:</w:t>
      </w:r>
    </w:p>
    <w:p w:rsidR="00937986" w:rsidRDefault="00937986">
      <w:pPr>
        <w:spacing w:line="0" w:lineRule="atLeast"/>
        <w:ind w:left="980"/>
        <w:rPr>
          <w:rFonts w:ascii="Times New Roman" w:eastAsia="Times New Roman" w:hAnsi="Times New Roman"/>
          <w:i/>
          <w:sz w:val="24"/>
        </w:rPr>
      </w:pPr>
    </w:p>
    <w:p w:rsidR="00253AA9" w:rsidRPr="00C42A3A" w:rsidRDefault="00253AA9" w:rsidP="00C42A3A">
      <w:pPr>
        <w:spacing w:line="359" w:lineRule="auto"/>
        <w:ind w:left="260" w:firstLine="708"/>
        <w:jc w:val="both"/>
        <w:rPr>
          <w:rFonts w:ascii="Times New Roman" w:eastAsia="Times New Roman" w:hAnsi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2.1.1.1. Скачивает архив с материалами для проведения ВПР - файлы для распечатывания участникам ВПР в личном кабинете в ФИС ОКО </w:t>
      </w:r>
      <w:hyperlink r:id="rId5" w:history="1">
        <w:r>
          <w:rPr>
            <w:rFonts w:ascii="Times New Roman" w:eastAsia="Times New Roman" w:hAnsi="Times New Roman"/>
            <w:color w:val="0000FF"/>
            <w:sz w:val="24"/>
            <w:u w:val="single"/>
          </w:rPr>
          <w:t>https://lk-</w:t>
        </w:r>
      </w:hyperlink>
      <w:hyperlink r:id="rId6" w:history="1">
        <w:r>
          <w:rPr>
            <w:rFonts w:ascii="Times New Roman" w:eastAsia="Times New Roman" w:hAnsi="Times New Roman"/>
            <w:color w:val="0000FF"/>
            <w:sz w:val="24"/>
            <w:u w:val="single"/>
          </w:rPr>
          <w:t>fisoko.obrnadzor.gov.ru/</w:t>
        </w:r>
      </w:hyperlink>
      <w:r>
        <w:rPr>
          <w:rFonts w:ascii="Times New Roman" w:eastAsia="Times New Roman" w:hAnsi="Times New Roman"/>
          <w:color w:val="000000"/>
          <w:sz w:val="24"/>
        </w:rPr>
        <w:t>вразделе«Ход ВПР».Архив,критерии и форма сбора результатовразмещаются в ФИС ОКО не позднее чем за 4 дня до начала ВПР</w:t>
      </w:r>
      <w:r>
        <w:rPr>
          <w:rFonts w:ascii="Times New Roman" w:eastAsia="Times New Roman" w:hAnsi="Times New Roman"/>
          <w:color w:val="000000"/>
          <w:sz w:val="22"/>
        </w:rPr>
        <w:t>.</w:t>
      </w:r>
    </w:p>
    <w:p w:rsidR="00253AA9" w:rsidRDefault="00253AA9" w:rsidP="00253AA9">
      <w:pPr>
        <w:spacing w:line="356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2.1.1.2. Скачивает в личном кабинете в ФИС ОКО в разделе «Ход ВПР»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253AA9" w:rsidRDefault="00253AA9" w:rsidP="00253AA9">
      <w:pPr>
        <w:spacing w:line="79" w:lineRule="exact"/>
        <w:rPr>
          <w:rFonts w:ascii="Times New Roman" w:eastAsia="Times New Roman" w:hAnsi="Times New Roman"/>
        </w:rPr>
      </w:pPr>
    </w:p>
    <w:p w:rsidR="00253AA9" w:rsidRDefault="00253AA9" w:rsidP="00253AA9">
      <w:pPr>
        <w:spacing w:line="354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2.1.1.3.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253AA9" w:rsidRDefault="00253AA9" w:rsidP="00253AA9">
      <w:pPr>
        <w:spacing w:line="354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2.1.1.4. Организует выполнение участниками работы. Выдает каждому участнику код (произвольно из имеющихся). Каждому участнику выдается один и тот же код на все работы. 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</w:t>
      </w:r>
    </w:p>
    <w:p w:rsidR="00253AA9" w:rsidRDefault="00253AA9" w:rsidP="00253AA9">
      <w:pPr>
        <w:spacing w:line="354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2.1.1.5. По окончании проведения работы собирает все комплекты с ответами участников</w:t>
      </w:r>
    </w:p>
    <w:p w:rsidR="00253AA9" w:rsidRDefault="00253AA9" w:rsidP="00C42A3A">
      <w:pPr>
        <w:spacing w:line="354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2.1.1.6. Проверяет ответы участников с помощью критериев (время проверки </w:t>
      </w:r>
      <w:r w:rsidR="00AE5D25">
        <w:rPr>
          <w:rFonts w:ascii="Times New Roman" w:eastAsia="Times New Roman" w:hAnsi="Times New Roman"/>
          <w:sz w:val="24"/>
        </w:rPr>
        <w:t xml:space="preserve">согласно </w:t>
      </w:r>
      <w:r>
        <w:rPr>
          <w:rFonts w:ascii="Times New Roman" w:eastAsia="Times New Roman" w:hAnsi="Times New Roman"/>
          <w:sz w:val="24"/>
        </w:rPr>
        <w:t>План</w:t>
      </w:r>
      <w:r w:rsidR="00AE5D25">
        <w:rPr>
          <w:rFonts w:ascii="Times New Roman" w:eastAsia="Times New Roman" w:hAnsi="Times New Roman"/>
          <w:sz w:val="24"/>
        </w:rPr>
        <w:t>у</w:t>
      </w:r>
      <w:r>
        <w:rPr>
          <w:rFonts w:ascii="Times New Roman" w:eastAsia="Times New Roman" w:hAnsi="Times New Roman"/>
          <w:sz w:val="24"/>
        </w:rPr>
        <w:t>-график</w:t>
      </w:r>
      <w:r w:rsidR="00AE5D25">
        <w:rPr>
          <w:rFonts w:ascii="Times New Roman" w:eastAsia="Times New Roman" w:hAnsi="Times New Roman"/>
          <w:sz w:val="24"/>
        </w:rPr>
        <w:t>у</w:t>
      </w:r>
      <w:r>
        <w:rPr>
          <w:rFonts w:ascii="Times New Roman" w:eastAsia="Times New Roman" w:hAnsi="Times New Roman"/>
          <w:sz w:val="24"/>
        </w:rPr>
        <w:t xml:space="preserve"> проведения ВПР</w:t>
      </w:r>
      <w:r w:rsidR="00AE5D25">
        <w:rPr>
          <w:rFonts w:ascii="Times New Roman" w:eastAsia="Times New Roman" w:hAnsi="Times New Roman"/>
          <w:sz w:val="24"/>
        </w:rPr>
        <w:t>)</w:t>
      </w:r>
    </w:p>
    <w:p w:rsidR="00253AA9" w:rsidRDefault="00253AA9" w:rsidP="00253AA9">
      <w:pPr>
        <w:spacing w:line="354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2.1.1.7. Заполняет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не указывается. Соответствие ФИО и кода остается в ОО в виде бумажного протокола</w:t>
      </w:r>
    </w:p>
    <w:p w:rsidR="00C42A3A" w:rsidRDefault="00253AA9" w:rsidP="00C42A3A">
      <w:pPr>
        <w:spacing w:line="360" w:lineRule="auto"/>
        <w:ind w:left="284"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2.1.1.8. Загружает форму сбора результатов в ФИС ОКО в разделе «Ход ВПР» (дата загрузки формы </w:t>
      </w:r>
      <w:r w:rsidR="00AE5D25">
        <w:rPr>
          <w:rFonts w:ascii="Times New Roman" w:eastAsia="Times New Roman" w:hAnsi="Times New Roman"/>
          <w:sz w:val="24"/>
        </w:rPr>
        <w:t>согласно Плану-графику проведения ВПР</w:t>
      </w:r>
      <w:r>
        <w:rPr>
          <w:rFonts w:ascii="Times New Roman" w:eastAsia="Times New Roman" w:hAnsi="Times New Roman"/>
          <w:sz w:val="24"/>
        </w:rPr>
        <w:t>)</w:t>
      </w:r>
    </w:p>
    <w:p w:rsidR="00AE5D25" w:rsidRDefault="00AE5D25" w:rsidP="00C42A3A">
      <w:pPr>
        <w:spacing w:line="360" w:lineRule="auto"/>
        <w:ind w:left="284" w:firstLine="709"/>
        <w:rPr>
          <w:rFonts w:ascii="Times New Roman" w:eastAsia="Times New Roman" w:hAnsi="Times New Roman"/>
          <w:sz w:val="24"/>
        </w:rPr>
      </w:pPr>
    </w:p>
    <w:p w:rsidR="00351B18" w:rsidRDefault="00C42A3A" w:rsidP="00351B18">
      <w:pPr>
        <w:spacing w:line="360" w:lineRule="auto"/>
        <w:ind w:left="284"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 w:rsidR="00351B18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>.</w:t>
      </w:r>
      <w:r w:rsidR="00351B18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. Сроки проведения</w:t>
      </w:r>
      <w:r w:rsidR="003412D7">
        <w:rPr>
          <w:rFonts w:ascii="Times New Roman" w:eastAsia="Times New Roman" w:hAnsi="Times New Roman"/>
          <w:sz w:val="24"/>
        </w:rPr>
        <w:t xml:space="preserve"> ВПР в МОУ СОШ №6 имени полного кавалера ордена Славы Н.В. </w:t>
      </w:r>
      <w:proofErr w:type="spellStart"/>
      <w:r w:rsidR="003412D7">
        <w:rPr>
          <w:rFonts w:ascii="Times New Roman" w:eastAsia="Times New Roman" w:hAnsi="Times New Roman"/>
          <w:sz w:val="24"/>
        </w:rPr>
        <w:t>Овчинникова</w:t>
      </w:r>
      <w:proofErr w:type="spellEnd"/>
    </w:p>
    <w:p w:rsidR="00351B18" w:rsidRPr="003412D7" w:rsidRDefault="00351B18" w:rsidP="003412D7">
      <w:pPr>
        <w:spacing w:line="360" w:lineRule="auto"/>
        <w:ind w:left="284" w:firstLine="709"/>
        <w:jc w:val="both"/>
        <w:rPr>
          <w:rFonts w:ascii="Times New Roman" w:eastAsia="Times New Roman" w:hAnsi="Times New Roman"/>
          <w:sz w:val="24"/>
        </w:rPr>
      </w:pPr>
      <w:r w:rsidRPr="003412D7">
        <w:rPr>
          <w:rFonts w:ascii="Times New Roman" w:eastAsia="Times New Roman" w:hAnsi="Times New Roman"/>
          <w:color w:val="000000" w:themeColor="text1"/>
          <w:sz w:val="24"/>
        </w:rPr>
        <w:t xml:space="preserve">2.1.2.1. Сроки проведения ВПР в МОУ СОШ №6 </w:t>
      </w:r>
      <w:r w:rsidR="003412D7">
        <w:rPr>
          <w:rFonts w:ascii="Times New Roman" w:eastAsia="Times New Roman" w:hAnsi="Times New Roman"/>
          <w:sz w:val="24"/>
        </w:rPr>
        <w:t xml:space="preserve">имени полного кавалера ордена Славы Н.В. </w:t>
      </w:r>
      <w:proofErr w:type="spellStart"/>
      <w:r w:rsidR="003412D7">
        <w:rPr>
          <w:rFonts w:ascii="Times New Roman" w:eastAsia="Times New Roman" w:hAnsi="Times New Roman"/>
          <w:sz w:val="24"/>
        </w:rPr>
        <w:t>Овчинникова</w:t>
      </w:r>
      <w:proofErr w:type="spellEnd"/>
      <w:r w:rsidR="003412D7">
        <w:rPr>
          <w:rFonts w:ascii="Times New Roman" w:eastAsia="Times New Roman" w:hAnsi="Times New Roman"/>
          <w:sz w:val="24"/>
        </w:rPr>
        <w:t xml:space="preserve"> </w:t>
      </w:r>
      <w:r w:rsidRPr="00341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gramStart"/>
      <w:r w:rsidRPr="003412D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B4205C" w:rsidRPr="003412D7">
        <w:rPr>
          <w:rFonts w:ascii="Times New Roman" w:hAnsi="Times New Roman" w:cs="Times New Roman"/>
          <w:color w:val="000000" w:themeColor="text1"/>
          <w:sz w:val="28"/>
          <w:szCs w:val="28"/>
        </w:rPr>
        <w:t>едметам  в</w:t>
      </w:r>
      <w:proofErr w:type="gramEnd"/>
      <w:r w:rsidR="00B4205C" w:rsidRPr="00341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5-9</w:t>
      </w:r>
      <w:r w:rsidRPr="00341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классах</w:t>
      </w:r>
    </w:p>
    <w:p w:rsidR="00AE5D25" w:rsidRPr="005873D0" w:rsidRDefault="00AE5D25" w:rsidP="00230465">
      <w:pPr>
        <w:rPr>
          <w:rFonts w:ascii="Times New Roman" w:hAnsi="Times New Roman" w:cs="Times New Roman"/>
        </w:rPr>
      </w:pPr>
    </w:p>
    <w:tbl>
      <w:tblPr>
        <w:tblStyle w:val="a3"/>
        <w:tblW w:w="10012" w:type="dxa"/>
        <w:tblInd w:w="-176" w:type="dxa"/>
        <w:tblLook w:val="04A0" w:firstRow="1" w:lastRow="0" w:firstColumn="1" w:lastColumn="0" w:noHBand="0" w:noVBand="1"/>
      </w:tblPr>
      <w:tblGrid>
        <w:gridCol w:w="1507"/>
        <w:gridCol w:w="1448"/>
        <w:gridCol w:w="1464"/>
        <w:gridCol w:w="1861"/>
        <w:gridCol w:w="1844"/>
        <w:gridCol w:w="1888"/>
      </w:tblGrid>
      <w:tr w:rsidR="005873D0" w:rsidRPr="005873D0" w:rsidTr="00BC1E99">
        <w:tc>
          <w:tcPr>
            <w:tcW w:w="1507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44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46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861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84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88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5873D0" w:rsidRPr="005873D0" w:rsidTr="00BC1E99">
        <w:tc>
          <w:tcPr>
            <w:tcW w:w="1507" w:type="dxa"/>
          </w:tcPr>
          <w:p w:rsidR="00B4205C" w:rsidRPr="005873D0" w:rsidRDefault="00B4205C" w:rsidP="0058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14.09</w:t>
            </w:r>
          </w:p>
          <w:p w:rsidR="00B4205C" w:rsidRPr="005873D0" w:rsidRDefault="00B4205C" w:rsidP="0058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44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8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D0" w:rsidRPr="005873D0" w:rsidTr="00BC1E99">
        <w:tc>
          <w:tcPr>
            <w:tcW w:w="1507" w:type="dxa"/>
          </w:tcPr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15.09.</w:t>
            </w:r>
          </w:p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44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D0" w:rsidRPr="005873D0" w:rsidTr="00BC1E99">
        <w:tc>
          <w:tcPr>
            <w:tcW w:w="1507" w:type="dxa"/>
          </w:tcPr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16.09</w:t>
            </w:r>
          </w:p>
          <w:p w:rsidR="00B4205C" w:rsidRPr="005873D0" w:rsidRDefault="00B4205C" w:rsidP="0058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44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61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7F7C2B" w:rsidRPr="005873D0" w:rsidTr="00BC1E99">
        <w:tc>
          <w:tcPr>
            <w:tcW w:w="1507" w:type="dxa"/>
          </w:tcPr>
          <w:p w:rsidR="007F7C2B" w:rsidRDefault="007F7C2B" w:rsidP="005873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17.09</w:t>
            </w:r>
          </w:p>
          <w:p w:rsidR="007F7C2B" w:rsidRPr="005873D0" w:rsidRDefault="007F7C2B" w:rsidP="005873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48" w:type="dxa"/>
          </w:tcPr>
          <w:p w:rsidR="007F7C2B" w:rsidRPr="005873D0" w:rsidRDefault="007F7C2B" w:rsidP="00B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7F7C2B" w:rsidRPr="005873D0" w:rsidRDefault="007F7C2B" w:rsidP="00B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7F7C2B" w:rsidRPr="005873D0" w:rsidRDefault="007F7C2B" w:rsidP="00B42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7F7C2B" w:rsidRPr="005873D0" w:rsidRDefault="007F7C2B" w:rsidP="00B42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88" w:type="dxa"/>
          </w:tcPr>
          <w:p w:rsidR="007F7C2B" w:rsidRPr="005873D0" w:rsidRDefault="007F7C2B" w:rsidP="00B4205C">
            <w:pPr>
              <w:rPr>
                <w:rFonts w:ascii="Times New Roman" w:hAnsi="Times New Roman" w:cs="Times New Roman"/>
              </w:rPr>
            </w:pPr>
          </w:p>
        </w:tc>
      </w:tr>
      <w:tr w:rsidR="005873D0" w:rsidRPr="005873D0" w:rsidTr="00BC1E99">
        <w:tc>
          <w:tcPr>
            <w:tcW w:w="1507" w:type="dxa"/>
          </w:tcPr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18.09</w:t>
            </w:r>
          </w:p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4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3412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46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5873D0" w:rsidRPr="005873D0" w:rsidTr="00BC1E99">
        <w:tc>
          <w:tcPr>
            <w:tcW w:w="1507" w:type="dxa"/>
          </w:tcPr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21.09</w:t>
            </w:r>
          </w:p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4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8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D0" w:rsidRPr="005873D0" w:rsidTr="00BC1E99">
        <w:tc>
          <w:tcPr>
            <w:tcW w:w="1507" w:type="dxa"/>
          </w:tcPr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4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B4205C" w:rsidRPr="005873D0" w:rsidRDefault="00BC1E99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61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4205C" w:rsidRPr="005873D0" w:rsidRDefault="00BC1E99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5873D0" w:rsidRPr="005873D0" w:rsidTr="00BC1E99">
        <w:tc>
          <w:tcPr>
            <w:tcW w:w="1507" w:type="dxa"/>
          </w:tcPr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4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B4205C" w:rsidRPr="005873D0" w:rsidRDefault="00BC1E99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4" w:type="dxa"/>
          </w:tcPr>
          <w:p w:rsidR="00B4205C" w:rsidRPr="005873D0" w:rsidRDefault="00BC1E99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8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D0" w:rsidRPr="005873D0" w:rsidTr="00BC1E99">
        <w:tc>
          <w:tcPr>
            <w:tcW w:w="1507" w:type="dxa"/>
          </w:tcPr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48" w:type="dxa"/>
          </w:tcPr>
          <w:p w:rsidR="00B4205C" w:rsidRPr="005873D0" w:rsidRDefault="00BC1E99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46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4205C" w:rsidRPr="005873D0" w:rsidRDefault="00BC1E99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5873D0" w:rsidRPr="005873D0" w:rsidTr="00BC1E99">
        <w:tc>
          <w:tcPr>
            <w:tcW w:w="1507" w:type="dxa"/>
          </w:tcPr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25.09</w:t>
            </w:r>
          </w:p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4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B4205C" w:rsidRPr="005873D0" w:rsidRDefault="00BC1E99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61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4205C" w:rsidRPr="005873D0" w:rsidRDefault="00BC1E99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BC1E99" w:rsidRPr="005873D0" w:rsidRDefault="00BC1E99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8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D0" w:rsidRPr="005873D0" w:rsidTr="00BC1E99">
        <w:tc>
          <w:tcPr>
            <w:tcW w:w="1507" w:type="dxa"/>
          </w:tcPr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28.09</w:t>
            </w:r>
          </w:p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4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4205C" w:rsidRPr="005873D0" w:rsidRDefault="00BC1E99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5873D0" w:rsidRPr="005873D0" w:rsidTr="00BC1E99">
        <w:tc>
          <w:tcPr>
            <w:tcW w:w="1507" w:type="dxa"/>
          </w:tcPr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29.09</w:t>
            </w:r>
          </w:p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4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B4205C" w:rsidRPr="005873D0" w:rsidRDefault="00BC1E99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D0" w:rsidRPr="005873D0" w:rsidTr="00BC1E99">
        <w:tc>
          <w:tcPr>
            <w:tcW w:w="1507" w:type="dxa"/>
          </w:tcPr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30.09</w:t>
            </w:r>
          </w:p>
          <w:p w:rsidR="00B4205C" w:rsidRPr="005873D0" w:rsidRDefault="00B4205C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48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B4205C" w:rsidRPr="005873D0" w:rsidRDefault="00B4205C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4205C" w:rsidRPr="005873D0" w:rsidRDefault="00BC1E99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8" w:type="dxa"/>
          </w:tcPr>
          <w:p w:rsidR="00B4205C" w:rsidRPr="005873D0" w:rsidRDefault="00BC1E99" w:rsidP="00B42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5873D0" w:rsidRPr="005873D0" w:rsidTr="00BC1E99">
        <w:tc>
          <w:tcPr>
            <w:tcW w:w="1507" w:type="dxa"/>
          </w:tcPr>
          <w:p w:rsidR="00BC1E99" w:rsidRPr="005873D0" w:rsidRDefault="00BC1E99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01.10</w:t>
            </w:r>
          </w:p>
          <w:p w:rsidR="00BC1E99" w:rsidRPr="005873D0" w:rsidRDefault="00BC1E99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48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61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4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D0" w:rsidRPr="005873D0" w:rsidTr="00BC1E99">
        <w:tc>
          <w:tcPr>
            <w:tcW w:w="1507" w:type="dxa"/>
          </w:tcPr>
          <w:p w:rsidR="00BC1E99" w:rsidRPr="005873D0" w:rsidRDefault="00BC1E99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02.10</w:t>
            </w:r>
          </w:p>
          <w:p w:rsidR="00BC1E99" w:rsidRPr="005873D0" w:rsidRDefault="00BC1E99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448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88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D0" w:rsidRPr="005873D0" w:rsidTr="00BC1E99">
        <w:tc>
          <w:tcPr>
            <w:tcW w:w="1507" w:type="dxa"/>
          </w:tcPr>
          <w:p w:rsidR="00BC1E99" w:rsidRPr="005873D0" w:rsidRDefault="00BC1E99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06.10</w:t>
            </w:r>
          </w:p>
          <w:p w:rsidR="00BC1E99" w:rsidRPr="005873D0" w:rsidRDefault="00BC1E99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48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4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873D0" w:rsidRPr="005873D0" w:rsidTr="00BC1E99">
        <w:tc>
          <w:tcPr>
            <w:tcW w:w="1507" w:type="dxa"/>
          </w:tcPr>
          <w:p w:rsidR="00BC1E99" w:rsidRPr="005873D0" w:rsidRDefault="00BC1E99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</w:p>
          <w:p w:rsidR="00BC1E99" w:rsidRPr="005873D0" w:rsidRDefault="00BC1E99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48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88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D0" w:rsidRPr="005873D0" w:rsidTr="00BC1E99">
        <w:tc>
          <w:tcPr>
            <w:tcW w:w="1507" w:type="dxa"/>
          </w:tcPr>
          <w:p w:rsidR="00BC1E99" w:rsidRPr="005873D0" w:rsidRDefault="00BC1E99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</w:p>
          <w:p w:rsidR="00BC1E99" w:rsidRPr="005873D0" w:rsidRDefault="00BC1E99" w:rsidP="005873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48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C1E99" w:rsidRPr="005873D0" w:rsidRDefault="00BC1E99" w:rsidP="00BC1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3D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</w:tbl>
    <w:p w:rsidR="00C42A3A" w:rsidRDefault="005873D0" w:rsidP="00C42A3A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2.2. Проведение ВПР в 5-9</w:t>
      </w:r>
      <w:r w:rsidR="00C42A3A">
        <w:rPr>
          <w:rFonts w:ascii="Times New Roman" w:eastAsia="Times New Roman" w:hAnsi="Times New Roman"/>
          <w:b/>
          <w:sz w:val="24"/>
        </w:rPr>
        <w:t xml:space="preserve"> классе</w:t>
      </w:r>
    </w:p>
    <w:p w:rsidR="00C42A3A" w:rsidRDefault="00C42A3A" w:rsidP="00C42A3A">
      <w:pPr>
        <w:spacing w:line="254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0" w:lineRule="atLeast"/>
        <w:ind w:left="9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2.2.1.Ответственный организатор ОО:</w:t>
      </w:r>
    </w:p>
    <w:p w:rsidR="00C42A3A" w:rsidRDefault="00C42A3A" w:rsidP="00C42A3A">
      <w:pPr>
        <w:spacing w:line="209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2.2.1.1. Скачивает архив с материалами (зашифрованный архив) и формы сбора результатов для проведения ВПР - файлы для распечатывания участникам ВПР в личном кабинете в ФИС ОКО в разделе «Ход ВПР». Архив размещается в ФИС ОКО не позднее чем за 3 дня до начала ВПР. </w:t>
      </w:r>
    </w:p>
    <w:p w:rsidR="00C42A3A" w:rsidRDefault="00C42A3A" w:rsidP="00C42A3A">
      <w:pPr>
        <w:spacing w:line="79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88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356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2.2.1.3. Скачивает в личном кабинете в ФИС ОКО в разделе «Ход ВПР»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C42A3A" w:rsidRDefault="00C42A3A" w:rsidP="00C42A3A">
      <w:pPr>
        <w:spacing w:line="79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354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2.2.1.4.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C42A3A" w:rsidRDefault="00C42A3A" w:rsidP="00C42A3A">
      <w:pPr>
        <w:spacing w:line="80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357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2.2.1.5. Организует выполнение участниками работы. Выдает каждому участнику код (произвольно из имеющихся). Каждому участнику выдается один и тот же код на все работы. 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C42A3A" w:rsidRDefault="00C42A3A" w:rsidP="00C42A3A">
      <w:pPr>
        <w:spacing w:line="66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2.2.1.6. По окончании проведения работы собирает все комплекты.</w:t>
      </w:r>
    </w:p>
    <w:p w:rsidR="00C42A3A" w:rsidRDefault="00C42A3A" w:rsidP="00C42A3A">
      <w:pPr>
        <w:spacing w:line="210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350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2.2.1.7. В личном кабинете в ФИС ОКО в разделе «Ход ВПР» получает критерии оценивания ответов после 14:00 по московскому времени в день проведения работы.</w:t>
      </w:r>
    </w:p>
    <w:p w:rsidR="00C42A3A" w:rsidRDefault="00C42A3A" w:rsidP="00C42A3A">
      <w:pPr>
        <w:spacing w:line="83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350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2.2.1.8. Проверяет ответы участников с помощью критериев (время проверки по соответствующему предмету указано в Плане-графике проведения ВПР).</w:t>
      </w:r>
    </w:p>
    <w:p w:rsidR="00C42A3A" w:rsidRDefault="00C42A3A" w:rsidP="00C42A3A">
      <w:pPr>
        <w:spacing w:line="83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356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2.2.1.9. Заполняет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не указывается. Соответствие ФИО и кода остается в </w:t>
      </w:r>
      <w:r w:rsidR="00230465">
        <w:rPr>
          <w:rFonts w:ascii="Times New Roman" w:eastAsia="Times New Roman" w:hAnsi="Times New Roman"/>
          <w:sz w:val="24"/>
        </w:rPr>
        <w:t>МОУ СОШ №6</w:t>
      </w:r>
      <w:r>
        <w:rPr>
          <w:rFonts w:ascii="Times New Roman" w:eastAsia="Times New Roman" w:hAnsi="Times New Roman"/>
          <w:sz w:val="24"/>
        </w:rPr>
        <w:t xml:space="preserve"> в виде бумажного протокола.</w:t>
      </w:r>
    </w:p>
    <w:p w:rsidR="00C42A3A" w:rsidRDefault="00C42A3A" w:rsidP="00C42A3A">
      <w:pPr>
        <w:spacing w:line="354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2.2.1.10. Загружает форму сбора результатов в ФИС ОКО в разделе «Ход ВПР» (дата загрузки формы по соответствующему предмету указана в Плане-графике проведения ВПР).</w:t>
      </w:r>
    </w:p>
    <w:p w:rsidR="00C42A3A" w:rsidRDefault="00C42A3A" w:rsidP="00C42A3A">
      <w:pPr>
        <w:spacing w:line="70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136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2.3. Проведение В</w:t>
      </w:r>
      <w:r w:rsidR="00C7691C">
        <w:rPr>
          <w:rFonts w:ascii="Times New Roman" w:eastAsia="Times New Roman" w:hAnsi="Times New Roman"/>
          <w:b/>
          <w:sz w:val="24"/>
        </w:rPr>
        <w:t>ПР по иностранным языкам в 8 классе</w:t>
      </w:r>
    </w:p>
    <w:p w:rsidR="00C42A3A" w:rsidRDefault="00C42A3A" w:rsidP="00C42A3A">
      <w:pPr>
        <w:spacing w:line="267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356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2.3.1. Всероссийская проверочная работа по иностранным языкам (английский, немецкий, французский) в </w:t>
      </w:r>
      <w:r w:rsidR="00C7691C">
        <w:rPr>
          <w:rFonts w:ascii="Times New Roman" w:eastAsia="Times New Roman" w:hAnsi="Times New Roman"/>
          <w:sz w:val="24"/>
        </w:rPr>
        <w:t>8 классе</w:t>
      </w:r>
      <w:r>
        <w:rPr>
          <w:rFonts w:ascii="Times New Roman" w:eastAsia="Times New Roman" w:hAnsi="Times New Roman"/>
          <w:sz w:val="24"/>
        </w:rPr>
        <w:t xml:space="preserve"> выполняется в компьютерной форме в специально оборудованной для этого аудитории. Для выполнения работы в ФИС ОКО в разделе «Ход ВПР» </w:t>
      </w:r>
      <w:r w:rsidR="00230465">
        <w:rPr>
          <w:rFonts w:ascii="Times New Roman" w:eastAsia="Times New Roman" w:hAnsi="Times New Roman"/>
          <w:sz w:val="24"/>
        </w:rPr>
        <w:t xml:space="preserve">скачивается </w:t>
      </w:r>
      <w:r>
        <w:rPr>
          <w:rFonts w:ascii="Times New Roman" w:eastAsia="Times New Roman" w:hAnsi="Times New Roman"/>
          <w:sz w:val="24"/>
        </w:rPr>
        <w:t xml:space="preserve"> специальное ПО (программное обеспечение).</w:t>
      </w:r>
    </w:p>
    <w:p w:rsidR="00C42A3A" w:rsidRDefault="00C42A3A" w:rsidP="00C42A3A">
      <w:pPr>
        <w:spacing w:line="79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354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Ознакомление с ПО и проведение тренировки по иностранным языкам на примере английского языка будет размещено в личном кабинете в ФИС ОКО в разделе «Ход ВПР» не позднее</w:t>
      </w:r>
      <w:r w:rsidR="00230465"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чем за 7 дней до проведения ВПР по иностранному языку.</w:t>
      </w:r>
    </w:p>
    <w:p w:rsidR="00C42A3A" w:rsidRDefault="00C42A3A" w:rsidP="00C42A3A">
      <w:pPr>
        <w:spacing w:line="80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350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ВПР по иностранным языкам </w:t>
      </w:r>
      <w:r w:rsidR="00230465">
        <w:rPr>
          <w:rFonts w:ascii="Times New Roman" w:eastAsia="Times New Roman" w:hAnsi="Times New Roman"/>
          <w:sz w:val="24"/>
        </w:rPr>
        <w:t>проводит</w:t>
      </w:r>
      <w:r>
        <w:rPr>
          <w:rFonts w:ascii="Times New Roman" w:eastAsia="Times New Roman" w:hAnsi="Times New Roman"/>
          <w:sz w:val="24"/>
        </w:rPr>
        <w:t xml:space="preserve">ся в объеме, соответствующем техническим возможностям </w:t>
      </w:r>
      <w:r w:rsidR="00230465">
        <w:rPr>
          <w:rFonts w:ascii="Times New Roman" w:eastAsia="Times New Roman" w:hAnsi="Times New Roman"/>
          <w:sz w:val="24"/>
        </w:rPr>
        <w:t>МОУ СОШ №6</w:t>
      </w:r>
      <w:r>
        <w:rPr>
          <w:rFonts w:ascii="Times New Roman" w:eastAsia="Times New Roman" w:hAnsi="Times New Roman"/>
          <w:sz w:val="24"/>
        </w:rPr>
        <w:t>.</w:t>
      </w:r>
    </w:p>
    <w:p w:rsidR="00C42A3A" w:rsidRDefault="00C42A3A" w:rsidP="00C42A3A">
      <w:pPr>
        <w:spacing w:line="136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2.4. Резервные дни</w:t>
      </w:r>
    </w:p>
    <w:p w:rsidR="00C42A3A" w:rsidRDefault="00C42A3A" w:rsidP="00C42A3A">
      <w:pPr>
        <w:spacing w:line="267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358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2.4.1. При невозможности проведения ВПР в установленные сроки по объективным причинам по согласованию с региональным координатором образовательная </w:t>
      </w:r>
      <w:r w:rsidR="00230465">
        <w:rPr>
          <w:rFonts w:ascii="Times New Roman" w:eastAsia="Times New Roman" w:hAnsi="Times New Roman"/>
          <w:sz w:val="24"/>
        </w:rPr>
        <w:t>МОУ СОШ№6 может</w:t>
      </w:r>
      <w:r>
        <w:rPr>
          <w:rFonts w:ascii="Times New Roman" w:eastAsia="Times New Roman" w:hAnsi="Times New Roman"/>
          <w:sz w:val="24"/>
        </w:rPr>
        <w:t xml:space="preserve"> провести ВПР по отдельным предметам в резервные дни. Резервные дни и порядок хранения работ участников ВПР в образовательной организации определяются порядком проведения ВПР в образовательной организации. При планировании проведения ВПР в резервные дни (любые дни вне периода, установленного планом-графиком проведения ВПР для каждого класса и учебного предмета) следует учесть:</w:t>
      </w:r>
    </w:p>
    <w:p w:rsidR="00C42A3A" w:rsidRDefault="00C42A3A" w:rsidP="00C42A3A">
      <w:pPr>
        <w:spacing w:line="124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numPr>
          <w:ilvl w:val="0"/>
          <w:numId w:val="4"/>
        </w:numPr>
        <w:tabs>
          <w:tab w:val="left" w:pos="1260"/>
        </w:tabs>
        <w:spacing w:line="0" w:lineRule="atLeast"/>
        <w:ind w:left="1260" w:hanging="29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загрузке электронных форм сбора результатов в установленный планом-</w:t>
      </w:r>
    </w:p>
    <w:p w:rsidR="00C42A3A" w:rsidRDefault="00C42A3A" w:rsidP="00C42A3A">
      <w:pPr>
        <w:spacing w:line="151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348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графиком проведения ВПР срок, получение результатов осуществляется в соответствии с планом-графиком проведения ВПР.</w:t>
      </w:r>
    </w:p>
    <w:p w:rsidR="00C42A3A" w:rsidRDefault="00C42A3A" w:rsidP="00C42A3A">
      <w:pPr>
        <w:spacing w:line="135" w:lineRule="exact"/>
        <w:rPr>
          <w:rFonts w:ascii="Times New Roman" w:eastAsia="Times New Roman" w:hAnsi="Times New Roman"/>
        </w:rPr>
      </w:pPr>
    </w:p>
    <w:p w:rsidR="00C42A3A" w:rsidRDefault="00C42A3A" w:rsidP="00351B18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  <w:bookmarkStart w:id="2" w:name="page6"/>
      <w:bookmarkEnd w:id="2"/>
      <w:r>
        <w:rPr>
          <w:rFonts w:ascii="Times New Roman" w:eastAsia="Times New Roman" w:hAnsi="Times New Roman"/>
          <w:b/>
          <w:sz w:val="24"/>
        </w:rPr>
        <w:t>2.5. Сбор контекстных данных об ОО и участниках ВПР</w:t>
      </w:r>
    </w:p>
    <w:p w:rsidR="00351B18" w:rsidRPr="00351B18" w:rsidRDefault="00351B18" w:rsidP="00351B18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</w:p>
    <w:p w:rsidR="00C42A3A" w:rsidRDefault="00C42A3A" w:rsidP="00C42A3A">
      <w:pPr>
        <w:spacing w:line="0" w:lineRule="atLeast"/>
        <w:ind w:left="9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2.5.1. ОО:</w:t>
      </w:r>
    </w:p>
    <w:p w:rsidR="00C42A3A" w:rsidRDefault="00C42A3A" w:rsidP="00C42A3A">
      <w:pPr>
        <w:spacing w:line="209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354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2.5.1.1. Скачивает форму сбора контекстных данных об ОО и участниках ВПР в личном кабинете в ФИС ОКО на сайте https://lk-fisoko.obrnadzor.gov.ru/ в разделе «Ход ВПР».</w:t>
      </w:r>
    </w:p>
    <w:p w:rsidR="00C42A3A" w:rsidRDefault="00C42A3A" w:rsidP="00C42A3A">
      <w:pPr>
        <w:spacing w:line="82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348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2.5.1.2. Заполняет форму сбора контекстных данных об ОО и участниках ВПР согласно инструкции (инструкция по заполнению находится на первом листе формы).</w:t>
      </w:r>
    </w:p>
    <w:p w:rsidR="00C42A3A" w:rsidRDefault="00C42A3A" w:rsidP="00C42A3A">
      <w:pPr>
        <w:spacing w:line="75" w:lineRule="exact"/>
        <w:rPr>
          <w:rFonts w:ascii="Times New Roman" w:eastAsia="Times New Roman" w:hAnsi="Times New Roman"/>
        </w:rPr>
      </w:pPr>
    </w:p>
    <w:p w:rsidR="00C42A3A" w:rsidRDefault="00C42A3A" w:rsidP="00C42A3A">
      <w:pPr>
        <w:spacing w:line="0" w:lineRule="atLeast"/>
        <w:ind w:left="10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2.5.1.3. Загружает заполненную форму в ФИС ОКО в разделе «Ход ВПР».</w:t>
      </w:r>
    </w:p>
    <w:p w:rsidR="00351B18" w:rsidRDefault="00351B18" w:rsidP="003412D7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351B18" w:rsidRPr="003412D7" w:rsidRDefault="00C42A3A" w:rsidP="003412D7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2.6. Получение результатов ВПР</w:t>
      </w:r>
    </w:p>
    <w:p w:rsidR="00C42A3A" w:rsidRDefault="00C42A3A" w:rsidP="00C42A3A">
      <w:pPr>
        <w:spacing w:line="0" w:lineRule="atLeast"/>
        <w:ind w:left="9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2.6.1. ОО:</w:t>
      </w:r>
    </w:p>
    <w:p w:rsidR="00C42A3A" w:rsidRDefault="00C42A3A" w:rsidP="00C42A3A">
      <w:pPr>
        <w:spacing w:line="197" w:lineRule="exact"/>
        <w:rPr>
          <w:rFonts w:ascii="Times New Roman" w:eastAsia="Times New Roman" w:hAnsi="Times New Roman"/>
        </w:rPr>
      </w:pPr>
    </w:p>
    <w:p w:rsidR="00937986" w:rsidRPr="00C42A3A" w:rsidRDefault="00C42A3A" w:rsidP="00351B18">
      <w:pPr>
        <w:spacing w:line="0" w:lineRule="atLeast"/>
        <w:rPr>
          <w:rFonts w:ascii="Times New Roman" w:eastAsia="Times New Roman" w:hAnsi="Times New Roman"/>
          <w:sz w:val="24"/>
        </w:rPr>
        <w:sectPr w:rsidR="00937986" w:rsidRPr="00C42A3A" w:rsidSect="00351B18">
          <w:type w:val="continuous"/>
          <w:pgSz w:w="11900" w:h="16834"/>
          <w:pgMar w:top="709" w:right="849" w:bottom="426" w:left="1440" w:header="0" w:footer="0" w:gutter="0"/>
          <w:cols w:space="0" w:equalWidth="0">
            <w:col w:w="962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 xml:space="preserve">2.6.1.1. Получает результаты проверочных </w:t>
      </w:r>
      <w:r w:rsidR="003412D7">
        <w:rPr>
          <w:rFonts w:ascii="Times New Roman" w:eastAsia="Times New Roman" w:hAnsi="Times New Roman"/>
          <w:sz w:val="24"/>
        </w:rPr>
        <w:t>работ в личном кабинете ФИС ОКО</w:t>
      </w:r>
    </w:p>
    <w:p w:rsidR="004B7D6A" w:rsidRDefault="004B7D6A" w:rsidP="00C42A3A">
      <w:pPr>
        <w:spacing w:line="354" w:lineRule="auto"/>
        <w:jc w:val="both"/>
        <w:rPr>
          <w:rFonts w:ascii="Times New Roman" w:eastAsia="Times New Roman" w:hAnsi="Times New Roman"/>
          <w:sz w:val="24"/>
        </w:rPr>
      </w:pPr>
      <w:bookmarkStart w:id="3" w:name="page4"/>
      <w:bookmarkStart w:id="4" w:name="page5"/>
      <w:bookmarkEnd w:id="3"/>
      <w:bookmarkEnd w:id="4"/>
    </w:p>
    <w:sectPr w:rsidR="004B7D6A" w:rsidSect="00C42A3A">
      <w:pgSz w:w="11900" w:h="16834"/>
      <w:pgMar w:top="1137" w:right="849" w:bottom="144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9495CFE"/>
    <w:lvl w:ilvl="0" w:tplc="ADF06364">
      <w:start w:val="1"/>
      <w:numFmt w:val="decimal"/>
      <w:lvlText w:val="%1."/>
      <w:lvlJc w:val="left"/>
    </w:lvl>
    <w:lvl w:ilvl="1" w:tplc="8866408C">
      <w:start w:val="1"/>
      <w:numFmt w:val="bullet"/>
      <w:lvlText w:val=""/>
      <w:lvlJc w:val="left"/>
    </w:lvl>
    <w:lvl w:ilvl="2" w:tplc="B6381F5A">
      <w:start w:val="1"/>
      <w:numFmt w:val="bullet"/>
      <w:lvlText w:val=""/>
      <w:lvlJc w:val="left"/>
    </w:lvl>
    <w:lvl w:ilvl="3" w:tplc="23C81718">
      <w:start w:val="1"/>
      <w:numFmt w:val="bullet"/>
      <w:lvlText w:val=""/>
      <w:lvlJc w:val="left"/>
    </w:lvl>
    <w:lvl w:ilvl="4" w:tplc="406AAAA0">
      <w:start w:val="1"/>
      <w:numFmt w:val="bullet"/>
      <w:lvlText w:val=""/>
      <w:lvlJc w:val="left"/>
    </w:lvl>
    <w:lvl w:ilvl="5" w:tplc="3A4AA190">
      <w:start w:val="1"/>
      <w:numFmt w:val="bullet"/>
      <w:lvlText w:val=""/>
      <w:lvlJc w:val="left"/>
    </w:lvl>
    <w:lvl w:ilvl="6" w:tplc="96C214E4">
      <w:start w:val="1"/>
      <w:numFmt w:val="bullet"/>
      <w:lvlText w:val=""/>
      <w:lvlJc w:val="left"/>
    </w:lvl>
    <w:lvl w:ilvl="7" w:tplc="E968E958">
      <w:start w:val="1"/>
      <w:numFmt w:val="bullet"/>
      <w:lvlText w:val=""/>
      <w:lvlJc w:val="left"/>
    </w:lvl>
    <w:lvl w:ilvl="8" w:tplc="8248A85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9D7E563E">
      <w:start w:val="1"/>
      <w:numFmt w:val="bullet"/>
      <w:lvlText w:val="В"/>
      <w:lvlJc w:val="left"/>
    </w:lvl>
    <w:lvl w:ilvl="1" w:tplc="FE407F54">
      <w:start w:val="1"/>
      <w:numFmt w:val="bullet"/>
      <w:lvlText w:val=""/>
      <w:lvlJc w:val="left"/>
    </w:lvl>
    <w:lvl w:ilvl="2" w:tplc="2D381980">
      <w:start w:val="1"/>
      <w:numFmt w:val="bullet"/>
      <w:lvlText w:val=""/>
      <w:lvlJc w:val="left"/>
    </w:lvl>
    <w:lvl w:ilvl="3" w:tplc="C8E6993A">
      <w:start w:val="1"/>
      <w:numFmt w:val="bullet"/>
      <w:lvlText w:val=""/>
      <w:lvlJc w:val="left"/>
    </w:lvl>
    <w:lvl w:ilvl="4" w:tplc="B4F6DD40">
      <w:start w:val="1"/>
      <w:numFmt w:val="bullet"/>
      <w:lvlText w:val=""/>
      <w:lvlJc w:val="left"/>
    </w:lvl>
    <w:lvl w:ilvl="5" w:tplc="7B18C70C">
      <w:start w:val="1"/>
      <w:numFmt w:val="bullet"/>
      <w:lvlText w:val=""/>
      <w:lvlJc w:val="left"/>
    </w:lvl>
    <w:lvl w:ilvl="6" w:tplc="ADD42F7A">
      <w:start w:val="1"/>
      <w:numFmt w:val="bullet"/>
      <w:lvlText w:val=""/>
      <w:lvlJc w:val="left"/>
    </w:lvl>
    <w:lvl w:ilvl="7" w:tplc="BA1C5322">
      <w:start w:val="1"/>
      <w:numFmt w:val="bullet"/>
      <w:lvlText w:val=""/>
      <w:lvlJc w:val="left"/>
    </w:lvl>
    <w:lvl w:ilvl="8" w:tplc="9C365B2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C2B6529A">
      <w:start w:val="2"/>
      <w:numFmt w:val="decimal"/>
      <w:lvlText w:val="%1."/>
      <w:lvlJc w:val="left"/>
    </w:lvl>
    <w:lvl w:ilvl="1" w:tplc="49582616">
      <w:start w:val="1"/>
      <w:numFmt w:val="bullet"/>
      <w:lvlText w:val=""/>
      <w:lvlJc w:val="left"/>
    </w:lvl>
    <w:lvl w:ilvl="2" w:tplc="7054B3C6">
      <w:start w:val="1"/>
      <w:numFmt w:val="bullet"/>
      <w:lvlText w:val=""/>
      <w:lvlJc w:val="left"/>
    </w:lvl>
    <w:lvl w:ilvl="3" w:tplc="5F32919C">
      <w:start w:val="1"/>
      <w:numFmt w:val="bullet"/>
      <w:lvlText w:val=""/>
      <w:lvlJc w:val="left"/>
    </w:lvl>
    <w:lvl w:ilvl="4" w:tplc="A5AEAD6C">
      <w:start w:val="1"/>
      <w:numFmt w:val="bullet"/>
      <w:lvlText w:val=""/>
      <w:lvlJc w:val="left"/>
    </w:lvl>
    <w:lvl w:ilvl="5" w:tplc="89227C2E">
      <w:start w:val="1"/>
      <w:numFmt w:val="bullet"/>
      <w:lvlText w:val=""/>
      <w:lvlJc w:val="left"/>
    </w:lvl>
    <w:lvl w:ilvl="6" w:tplc="9642EF6C">
      <w:start w:val="1"/>
      <w:numFmt w:val="bullet"/>
      <w:lvlText w:val=""/>
      <w:lvlJc w:val="left"/>
    </w:lvl>
    <w:lvl w:ilvl="7" w:tplc="8132E55A">
      <w:start w:val="1"/>
      <w:numFmt w:val="bullet"/>
      <w:lvlText w:val=""/>
      <w:lvlJc w:val="left"/>
    </w:lvl>
    <w:lvl w:ilvl="8" w:tplc="541AD52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DC4862BC">
      <w:start w:val="1"/>
      <w:numFmt w:val="decimal"/>
      <w:lvlText w:val="%1."/>
      <w:lvlJc w:val="left"/>
    </w:lvl>
    <w:lvl w:ilvl="1" w:tplc="3316326A">
      <w:start w:val="1"/>
      <w:numFmt w:val="bullet"/>
      <w:lvlText w:val=""/>
      <w:lvlJc w:val="left"/>
    </w:lvl>
    <w:lvl w:ilvl="2" w:tplc="798A3648">
      <w:start w:val="1"/>
      <w:numFmt w:val="bullet"/>
      <w:lvlText w:val=""/>
      <w:lvlJc w:val="left"/>
    </w:lvl>
    <w:lvl w:ilvl="3" w:tplc="DB5E28A6">
      <w:start w:val="1"/>
      <w:numFmt w:val="bullet"/>
      <w:lvlText w:val=""/>
      <w:lvlJc w:val="left"/>
    </w:lvl>
    <w:lvl w:ilvl="4" w:tplc="CF3829DE">
      <w:start w:val="1"/>
      <w:numFmt w:val="bullet"/>
      <w:lvlText w:val=""/>
      <w:lvlJc w:val="left"/>
    </w:lvl>
    <w:lvl w:ilvl="5" w:tplc="87426454">
      <w:start w:val="1"/>
      <w:numFmt w:val="bullet"/>
      <w:lvlText w:val=""/>
      <w:lvlJc w:val="left"/>
    </w:lvl>
    <w:lvl w:ilvl="6" w:tplc="4D3E92A0">
      <w:start w:val="1"/>
      <w:numFmt w:val="bullet"/>
      <w:lvlText w:val=""/>
      <w:lvlJc w:val="left"/>
    </w:lvl>
    <w:lvl w:ilvl="7" w:tplc="6D40D222">
      <w:start w:val="1"/>
      <w:numFmt w:val="bullet"/>
      <w:lvlText w:val=""/>
      <w:lvlJc w:val="left"/>
    </w:lvl>
    <w:lvl w:ilvl="8" w:tplc="E250997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8C88E82E">
      <w:start w:val="2"/>
      <w:numFmt w:val="decimal"/>
      <w:lvlText w:val="%1."/>
      <w:lvlJc w:val="left"/>
    </w:lvl>
    <w:lvl w:ilvl="1" w:tplc="E6FCFAC0">
      <w:start w:val="1"/>
      <w:numFmt w:val="bullet"/>
      <w:lvlText w:val=""/>
      <w:lvlJc w:val="left"/>
    </w:lvl>
    <w:lvl w:ilvl="2" w:tplc="4B489B82">
      <w:start w:val="1"/>
      <w:numFmt w:val="bullet"/>
      <w:lvlText w:val=""/>
      <w:lvlJc w:val="left"/>
    </w:lvl>
    <w:lvl w:ilvl="3" w:tplc="34BC63A4">
      <w:start w:val="1"/>
      <w:numFmt w:val="bullet"/>
      <w:lvlText w:val=""/>
      <w:lvlJc w:val="left"/>
    </w:lvl>
    <w:lvl w:ilvl="4" w:tplc="1554986E">
      <w:start w:val="1"/>
      <w:numFmt w:val="bullet"/>
      <w:lvlText w:val=""/>
      <w:lvlJc w:val="left"/>
    </w:lvl>
    <w:lvl w:ilvl="5" w:tplc="52D06932">
      <w:start w:val="1"/>
      <w:numFmt w:val="bullet"/>
      <w:lvlText w:val=""/>
      <w:lvlJc w:val="left"/>
    </w:lvl>
    <w:lvl w:ilvl="6" w:tplc="0F9E65EC">
      <w:start w:val="1"/>
      <w:numFmt w:val="bullet"/>
      <w:lvlText w:val=""/>
      <w:lvlJc w:val="left"/>
    </w:lvl>
    <w:lvl w:ilvl="7" w:tplc="8938CF6C">
      <w:start w:val="1"/>
      <w:numFmt w:val="bullet"/>
      <w:lvlText w:val=""/>
      <w:lvlJc w:val="left"/>
    </w:lvl>
    <w:lvl w:ilvl="8" w:tplc="11B0E4F2">
      <w:start w:val="1"/>
      <w:numFmt w:val="bullet"/>
      <w:lvlText w:val=""/>
      <w:lvlJc w:val="left"/>
    </w:lvl>
  </w:abstractNum>
  <w:abstractNum w:abstractNumId="5" w15:restartNumberingAfterBreak="0">
    <w:nsid w:val="2735670F"/>
    <w:multiLevelType w:val="hybridMultilevel"/>
    <w:tmpl w:val="625558EC"/>
    <w:lvl w:ilvl="0" w:tplc="C2B6529A">
      <w:start w:val="2"/>
      <w:numFmt w:val="decimal"/>
      <w:lvlText w:val="%1."/>
      <w:lvlJc w:val="left"/>
    </w:lvl>
    <w:lvl w:ilvl="1" w:tplc="49582616">
      <w:start w:val="1"/>
      <w:numFmt w:val="bullet"/>
      <w:lvlText w:val=""/>
      <w:lvlJc w:val="left"/>
    </w:lvl>
    <w:lvl w:ilvl="2" w:tplc="7054B3C6">
      <w:start w:val="1"/>
      <w:numFmt w:val="bullet"/>
      <w:lvlText w:val=""/>
      <w:lvlJc w:val="left"/>
    </w:lvl>
    <w:lvl w:ilvl="3" w:tplc="5F32919C">
      <w:start w:val="1"/>
      <w:numFmt w:val="bullet"/>
      <w:lvlText w:val=""/>
      <w:lvlJc w:val="left"/>
    </w:lvl>
    <w:lvl w:ilvl="4" w:tplc="A5AEAD6C">
      <w:start w:val="1"/>
      <w:numFmt w:val="bullet"/>
      <w:lvlText w:val=""/>
      <w:lvlJc w:val="left"/>
    </w:lvl>
    <w:lvl w:ilvl="5" w:tplc="89227C2E">
      <w:start w:val="1"/>
      <w:numFmt w:val="bullet"/>
      <w:lvlText w:val=""/>
      <w:lvlJc w:val="left"/>
    </w:lvl>
    <w:lvl w:ilvl="6" w:tplc="9642EF6C">
      <w:start w:val="1"/>
      <w:numFmt w:val="bullet"/>
      <w:lvlText w:val=""/>
      <w:lvlJc w:val="left"/>
    </w:lvl>
    <w:lvl w:ilvl="7" w:tplc="8132E55A">
      <w:start w:val="1"/>
      <w:numFmt w:val="bullet"/>
      <w:lvlText w:val=""/>
      <w:lvlJc w:val="left"/>
    </w:lvl>
    <w:lvl w:ilvl="8" w:tplc="541AD52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0521"/>
    <w:rsid w:val="00230465"/>
    <w:rsid w:val="00253AA9"/>
    <w:rsid w:val="003412D7"/>
    <w:rsid w:val="00351B18"/>
    <w:rsid w:val="00385EF8"/>
    <w:rsid w:val="004B7D6A"/>
    <w:rsid w:val="005873D0"/>
    <w:rsid w:val="007C1EB5"/>
    <w:rsid w:val="007F7C2B"/>
    <w:rsid w:val="009259C4"/>
    <w:rsid w:val="00937986"/>
    <w:rsid w:val="00962547"/>
    <w:rsid w:val="009C5E21"/>
    <w:rsid w:val="00A40521"/>
    <w:rsid w:val="00AD2E08"/>
    <w:rsid w:val="00AE5D25"/>
    <w:rsid w:val="00B4205C"/>
    <w:rsid w:val="00BC1E99"/>
    <w:rsid w:val="00C1420C"/>
    <w:rsid w:val="00C16D1C"/>
    <w:rsid w:val="00C42A3A"/>
    <w:rsid w:val="00C7691C"/>
    <w:rsid w:val="00F9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3C0D4"/>
  <w15:docId w15:val="{D53CA81C-E7CD-4F72-8B6E-CF4D6CB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5D25"/>
  </w:style>
  <w:style w:type="table" w:customStyle="1" w:styleId="1">
    <w:name w:val="Сетка таблицы1"/>
    <w:basedOn w:val="a1"/>
    <w:next w:val="a3"/>
    <w:uiPriority w:val="59"/>
    <w:rsid w:val="00B4205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-fisoko.obrnadzor.gov.ru/" TargetMode="External"/><Relationship Id="rId5" Type="http://schemas.openxmlformats.org/officeDocument/2006/relationships/hyperlink" Target="https://lk-fisoko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2020-09-11T12:56:00Z</dcterms:created>
  <dcterms:modified xsi:type="dcterms:W3CDTF">2020-11-18T06:08:00Z</dcterms:modified>
</cp:coreProperties>
</file>