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0" w:rsidRPr="003F2AD6" w:rsidRDefault="006810E0" w:rsidP="006810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2AD6">
        <w:rPr>
          <w:rFonts w:ascii="Times New Roman" w:hAnsi="Times New Roman"/>
          <w:sz w:val="28"/>
          <w:szCs w:val="28"/>
        </w:rPr>
        <w:t xml:space="preserve">Анализ учебной и методической работы </w:t>
      </w:r>
      <w:r w:rsidR="00251CCE" w:rsidRPr="003F2AD6">
        <w:rPr>
          <w:rFonts w:ascii="Times New Roman" w:hAnsi="Times New Roman"/>
          <w:sz w:val="28"/>
          <w:szCs w:val="28"/>
        </w:rPr>
        <w:t>МОУ СОШ №6 имени полного кавалера ордена Славы Н.В.Овчинникова</w:t>
      </w:r>
    </w:p>
    <w:p w:rsidR="006810E0" w:rsidRPr="003F2AD6" w:rsidRDefault="006F43EE" w:rsidP="006810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2023 - 2024</w:t>
      </w:r>
      <w:r w:rsidR="006810E0" w:rsidRPr="003F2AD6">
        <w:rPr>
          <w:rFonts w:ascii="Times New Roman" w:hAnsi="Times New Roman"/>
          <w:sz w:val="28"/>
          <w:szCs w:val="28"/>
        </w:rPr>
        <w:t xml:space="preserve"> учебный год</w:t>
      </w:r>
    </w:p>
    <w:p w:rsidR="006F43EE" w:rsidRPr="006F43EE" w:rsidRDefault="006810E0" w:rsidP="006F43EE">
      <w:pPr>
        <w:ind w:firstLine="709"/>
        <w:jc w:val="both"/>
        <w:rPr>
          <w:b/>
          <w:sz w:val="28"/>
          <w:szCs w:val="28"/>
        </w:rPr>
      </w:pPr>
      <w:r w:rsidRPr="003F2AD6">
        <w:rPr>
          <w:sz w:val="28"/>
          <w:szCs w:val="28"/>
        </w:rPr>
        <w:t>Методическая тем</w:t>
      </w:r>
      <w:r w:rsidR="00BF3982" w:rsidRPr="003F2AD6">
        <w:rPr>
          <w:sz w:val="28"/>
          <w:szCs w:val="28"/>
        </w:rPr>
        <w:t xml:space="preserve">а образовательной организации, </w:t>
      </w:r>
      <w:r w:rsidRPr="003F2AD6">
        <w:rPr>
          <w:sz w:val="28"/>
          <w:szCs w:val="28"/>
        </w:rPr>
        <w:t>над которой работал педаг</w:t>
      </w:r>
      <w:r w:rsidR="006F43EE">
        <w:rPr>
          <w:sz w:val="28"/>
          <w:szCs w:val="28"/>
        </w:rPr>
        <w:t>огический коллектив школы в 2023</w:t>
      </w:r>
      <w:r w:rsidRPr="003F2AD6">
        <w:rPr>
          <w:sz w:val="28"/>
          <w:szCs w:val="28"/>
        </w:rPr>
        <w:t xml:space="preserve"> -</w:t>
      </w:r>
      <w:r w:rsidR="006F43EE">
        <w:rPr>
          <w:sz w:val="28"/>
          <w:szCs w:val="28"/>
        </w:rPr>
        <w:t xml:space="preserve"> 2024</w:t>
      </w:r>
      <w:r w:rsidRPr="003F2AD6">
        <w:rPr>
          <w:sz w:val="28"/>
          <w:szCs w:val="28"/>
        </w:rPr>
        <w:t xml:space="preserve"> учебном</w:t>
      </w:r>
      <w:r w:rsidR="00BF3982" w:rsidRPr="003F2AD6">
        <w:rPr>
          <w:sz w:val="28"/>
          <w:szCs w:val="28"/>
        </w:rPr>
        <w:t xml:space="preserve"> году</w:t>
      </w:r>
      <w:r w:rsidRPr="003F2AD6">
        <w:rPr>
          <w:sz w:val="28"/>
          <w:szCs w:val="28"/>
        </w:rPr>
        <w:t>:</w:t>
      </w:r>
      <w:r w:rsidR="00BF3982" w:rsidRPr="003F2AD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F43EE" w:rsidRPr="006F43EE">
        <w:rPr>
          <w:b/>
          <w:sz w:val="28"/>
          <w:szCs w:val="28"/>
        </w:rPr>
        <w:t>«Создание условий для устойчивого инновационного развития школы путем обновления содержания и технологий образования, обеспечивающих системно – деятельностный подход и качество результатов обучения при реализации ФГОС»</w:t>
      </w:r>
    </w:p>
    <w:p w:rsidR="00BF3982" w:rsidRPr="003F2AD6" w:rsidRDefault="00BF3982" w:rsidP="00BF3982">
      <w:pPr>
        <w:pStyle w:val="a3"/>
        <w:shd w:val="clear" w:color="auto" w:fill="FFFFFF"/>
        <w:spacing w:before="30" w:beforeAutospacing="0" w:after="30" w:afterAutospacing="0"/>
        <w:ind w:left="142" w:firstLine="566"/>
        <w:jc w:val="both"/>
        <w:rPr>
          <w:bCs/>
          <w:sz w:val="28"/>
          <w:szCs w:val="28"/>
          <w:shd w:val="clear" w:color="auto" w:fill="FFFFFF"/>
        </w:rPr>
      </w:pPr>
      <w:r w:rsidRPr="003F2AD6">
        <w:rPr>
          <w:b/>
          <w:bCs/>
          <w:sz w:val="28"/>
          <w:szCs w:val="28"/>
          <w:shd w:val="clear" w:color="auto" w:fill="FFFFFF"/>
        </w:rPr>
        <w:t>Цель:</w:t>
      </w:r>
      <w:r w:rsidRPr="003F2AD6">
        <w:rPr>
          <w:bCs/>
          <w:sz w:val="28"/>
          <w:szCs w:val="28"/>
          <w:shd w:val="clear" w:color="auto" w:fill="FFFFFF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4956A7" w:rsidRPr="003F2AD6" w:rsidRDefault="004956A7" w:rsidP="004956A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F2AD6">
        <w:rPr>
          <w:rFonts w:ascii="Times New Roman" w:hAnsi="Times New Roman"/>
          <w:sz w:val="28"/>
          <w:szCs w:val="28"/>
        </w:rPr>
        <w:t>На</w:t>
      </w:r>
      <w:r w:rsidRPr="003F2AD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F43EE">
        <w:rPr>
          <w:rFonts w:ascii="Times New Roman" w:hAnsi="Times New Roman"/>
          <w:sz w:val="28"/>
          <w:szCs w:val="28"/>
        </w:rPr>
        <w:t>2023/2024</w:t>
      </w:r>
      <w:r w:rsidRPr="003F2A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2AD6">
        <w:rPr>
          <w:rFonts w:ascii="Times New Roman" w:hAnsi="Times New Roman"/>
          <w:sz w:val="28"/>
          <w:szCs w:val="28"/>
        </w:rPr>
        <w:t>учебный год</w:t>
      </w:r>
      <w:r w:rsidRPr="003F2A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2AD6">
        <w:rPr>
          <w:rFonts w:ascii="Times New Roman" w:hAnsi="Times New Roman"/>
          <w:sz w:val="28"/>
          <w:szCs w:val="28"/>
        </w:rPr>
        <w:t>были</w:t>
      </w:r>
      <w:r w:rsidRPr="003F2A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2AD6">
        <w:rPr>
          <w:rFonts w:ascii="Times New Roman" w:hAnsi="Times New Roman"/>
          <w:sz w:val="28"/>
          <w:szCs w:val="28"/>
        </w:rPr>
        <w:t>поставлены</w:t>
      </w:r>
      <w:r w:rsidRPr="003F2A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2AD6">
        <w:rPr>
          <w:rFonts w:ascii="Times New Roman" w:hAnsi="Times New Roman"/>
          <w:sz w:val="28"/>
          <w:szCs w:val="28"/>
        </w:rPr>
        <w:t>следующие</w:t>
      </w:r>
      <w:r w:rsidRPr="003F2A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2AD6">
        <w:rPr>
          <w:rFonts w:ascii="Times New Roman" w:hAnsi="Times New Roman"/>
          <w:sz w:val="28"/>
          <w:szCs w:val="28"/>
        </w:rPr>
        <w:t>задачи:</w:t>
      </w:r>
    </w:p>
    <w:p w:rsidR="00BF3982" w:rsidRPr="003F2AD6" w:rsidRDefault="00BF3982" w:rsidP="004956A7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 xml:space="preserve">Создание оптимальных </w:t>
      </w:r>
      <w:r w:rsidR="00B46CAD" w:rsidRPr="003F2AD6">
        <w:rPr>
          <w:bCs/>
          <w:color w:val="000000"/>
          <w:sz w:val="28"/>
          <w:szCs w:val="28"/>
          <w:shd w:val="clear" w:color="auto" w:fill="FFFFFF"/>
        </w:rPr>
        <w:t>условий (</w:t>
      </w:r>
      <w:r w:rsidRPr="003F2AD6">
        <w:rPr>
          <w:bCs/>
          <w:color w:val="000000"/>
          <w:sz w:val="28"/>
          <w:szCs w:val="28"/>
          <w:shd w:val="clear" w:color="auto" w:fill="FFFFFF"/>
        </w:rPr>
        <w:t>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Совершенствование управленческой компетенции руководителей образовательной организации.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Повышение мотивации педагогов в росте профессионального мастерства, на получение современных знаний.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образовательной деятельности.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BF3982" w:rsidRPr="003F2AD6" w:rsidRDefault="00BF3982" w:rsidP="00BF398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Осуществление психолого-педагогическую поддержки слабоуспевающих учащихся.</w:t>
      </w:r>
    </w:p>
    <w:p w:rsidR="003F2AD6" w:rsidRPr="006F43EE" w:rsidRDefault="00BF3982" w:rsidP="006F43EE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F2AD6">
        <w:rPr>
          <w:bCs/>
          <w:color w:val="000000"/>
          <w:sz w:val="28"/>
          <w:szCs w:val="28"/>
          <w:shd w:val="clear" w:color="auto" w:fill="FFFFFF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6F43EE" w:rsidRDefault="006F43EE" w:rsidP="00C40A6F">
      <w:pPr>
        <w:pStyle w:val="a4"/>
        <w:ind w:left="502" w:right="-1"/>
        <w:jc w:val="center"/>
        <w:rPr>
          <w:b/>
          <w:sz w:val="28"/>
          <w:szCs w:val="28"/>
        </w:rPr>
      </w:pPr>
    </w:p>
    <w:p w:rsidR="001263D8" w:rsidRPr="003F2AD6" w:rsidRDefault="003F2AD6" w:rsidP="00C40A6F">
      <w:pPr>
        <w:pStyle w:val="a4"/>
        <w:ind w:left="502" w:right="-1"/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lastRenderedPageBreak/>
        <w:t>М</w:t>
      </w:r>
      <w:r w:rsidR="006F43EE">
        <w:rPr>
          <w:b/>
          <w:sz w:val="28"/>
          <w:szCs w:val="28"/>
        </w:rPr>
        <w:t>етодическая работа в 2023 – 2024</w:t>
      </w:r>
      <w:r w:rsidR="006B7316" w:rsidRPr="003F2AD6">
        <w:rPr>
          <w:b/>
          <w:sz w:val="28"/>
          <w:szCs w:val="28"/>
        </w:rPr>
        <w:t xml:space="preserve"> учебном году</w:t>
      </w:r>
      <w:r w:rsidR="00C40A6F" w:rsidRPr="003F2AD6">
        <w:rPr>
          <w:b/>
          <w:sz w:val="28"/>
          <w:szCs w:val="28"/>
        </w:rPr>
        <w:t xml:space="preserve">. </w:t>
      </w:r>
    </w:p>
    <w:p w:rsidR="006B7316" w:rsidRPr="003F2AD6" w:rsidRDefault="00C40A6F" w:rsidP="00C40A6F">
      <w:pPr>
        <w:pStyle w:val="a4"/>
        <w:ind w:left="502" w:right="-1"/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Структура и описание школьной системы оценки качества образования.</w:t>
      </w:r>
    </w:p>
    <w:p w:rsidR="00E84198" w:rsidRPr="003F2AD6" w:rsidRDefault="006B7316" w:rsidP="00E84198">
      <w:pPr>
        <w:pStyle w:val="a4"/>
        <w:ind w:left="0" w:right="-1" w:firstLine="142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      </w:t>
      </w:r>
      <w:r w:rsidR="00E84198" w:rsidRPr="003F2AD6">
        <w:rPr>
          <w:sz w:val="28"/>
          <w:szCs w:val="28"/>
        </w:rPr>
        <w:t xml:space="preserve"> Методическая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работа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школы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в</w:t>
      </w:r>
      <w:r w:rsidR="00E84198" w:rsidRPr="003F2AD6">
        <w:rPr>
          <w:spacing w:val="1"/>
          <w:sz w:val="28"/>
          <w:szCs w:val="28"/>
        </w:rPr>
        <w:t xml:space="preserve"> </w:t>
      </w:r>
      <w:r w:rsidR="006F43EE">
        <w:rPr>
          <w:sz w:val="28"/>
          <w:szCs w:val="28"/>
        </w:rPr>
        <w:t>2023</w:t>
      </w:r>
      <w:r w:rsidR="00B46CAD" w:rsidRPr="003F2AD6">
        <w:rPr>
          <w:sz w:val="28"/>
          <w:szCs w:val="28"/>
        </w:rPr>
        <w:t>/202</w:t>
      </w:r>
      <w:r w:rsidR="006F43EE">
        <w:rPr>
          <w:sz w:val="28"/>
          <w:szCs w:val="28"/>
        </w:rPr>
        <w:t>4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учебном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году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была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направлена</w:t>
      </w:r>
      <w:r w:rsidR="00E84198" w:rsidRPr="003F2AD6">
        <w:rPr>
          <w:spacing w:val="6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на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выполнение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поставленных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задач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и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их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реализацию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через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образовательную</w:t>
      </w:r>
      <w:r w:rsidR="00E84198" w:rsidRPr="003F2AD6">
        <w:rPr>
          <w:spacing w:val="60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программу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школы</w:t>
      </w:r>
      <w:r w:rsidR="00E84198" w:rsidRPr="003F2AD6">
        <w:rPr>
          <w:spacing w:val="-2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и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учебно-воспитательный</w:t>
      </w:r>
      <w:r w:rsidR="00E84198" w:rsidRPr="003F2AD6">
        <w:rPr>
          <w:spacing w:val="1"/>
          <w:sz w:val="28"/>
          <w:szCs w:val="28"/>
        </w:rPr>
        <w:t xml:space="preserve"> </w:t>
      </w:r>
      <w:r w:rsidR="00E84198" w:rsidRPr="003F2AD6">
        <w:rPr>
          <w:sz w:val="28"/>
          <w:szCs w:val="28"/>
        </w:rPr>
        <w:t>процесс.</w:t>
      </w:r>
    </w:p>
    <w:p w:rsidR="00D25B79" w:rsidRPr="003F2AD6" w:rsidRDefault="00D25B79" w:rsidP="00580177">
      <w:pPr>
        <w:pStyle w:val="a4"/>
        <w:ind w:left="142" w:right="-1" w:firstLine="525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Методическая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работа</w:t>
      </w:r>
      <w:r w:rsidRPr="003F2AD6">
        <w:rPr>
          <w:spacing w:val="-1"/>
          <w:sz w:val="28"/>
          <w:szCs w:val="28"/>
        </w:rPr>
        <w:t xml:space="preserve"> </w:t>
      </w:r>
      <w:r w:rsidRPr="003F2AD6">
        <w:rPr>
          <w:sz w:val="28"/>
          <w:szCs w:val="28"/>
        </w:rPr>
        <w:t>осуществлялась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по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следующим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направлениям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деятельности: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49"/>
        </w:tabs>
        <w:spacing w:line="293" w:lineRule="exact"/>
        <w:rPr>
          <w:sz w:val="28"/>
          <w:szCs w:val="28"/>
        </w:rPr>
      </w:pPr>
      <w:r w:rsidRPr="003F2AD6">
        <w:rPr>
          <w:sz w:val="28"/>
          <w:szCs w:val="28"/>
        </w:rPr>
        <w:t>повышение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квалификации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педагогов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школы;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49"/>
        </w:tabs>
        <w:spacing w:line="293" w:lineRule="exact"/>
        <w:rPr>
          <w:sz w:val="28"/>
          <w:szCs w:val="28"/>
        </w:rPr>
      </w:pPr>
      <w:r w:rsidRPr="003F2AD6">
        <w:rPr>
          <w:sz w:val="28"/>
          <w:szCs w:val="28"/>
        </w:rPr>
        <w:t>учебно-методическая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работа;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3F2AD6">
        <w:rPr>
          <w:sz w:val="28"/>
          <w:szCs w:val="28"/>
        </w:rPr>
        <w:t>инновационная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работа;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before="1" w:line="293" w:lineRule="exact"/>
        <w:ind w:left="1224" w:hanging="262"/>
        <w:rPr>
          <w:sz w:val="28"/>
          <w:szCs w:val="28"/>
        </w:rPr>
      </w:pPr>
      <w:r w:rsidRPr="003F2AD6">
        <w:rPr>
          <w:sz w:val="28"/>
          <w:szCs w:val="28"/>
        </w:rPr>
        <w:t>информационно-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методическое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обслуживание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учителей;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3F2AD6">
        <w:rPr>
          <w:sz w:val="28"/>
          <w:szCs w:val="28"/>
        </w:rPr>
        <w:t>работа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по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выявлению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и</w:t>
      </w:r>
      <w:r w:rsidRPr="003F2AD6">
        <w:rPr>
          <w:spacing w:val="-1"/>
          <w:sz w:val="28"/>
          <w:szCs w:val="28"/>
        </w:rPr>
        <w:t xml:space="preserve"> </w:t>
      </w:r>
      <w:r w:rsidRPr="003F2AD6">
        <w:rPr>
          <w:sz w:val="28"/>
          <w:szCs w:val="28"/>
        </w:rPr>
        <w:t>обобщению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педагогического</w:t>
      </w:r>
      <w:r w:rsidRPr="003F2AD6">
        <w:rPr>
          <w:spacing w:val="-1"/>
          <w:sz w:val="28"/>
          <w:szCs w:val="28"/>
        </w:rPr>
        <w:t xml:space="preserve"> </w:t>
      </w:r>
      <w:r w:rsidRPr="003F2AD6">
        <w:rPr>
          <w:sz w:val="28"/>
          <w:szCs w:val="28"/>
        </w:rPr>
        <w:t>опыта;</w:t>
      </w:r>
    </w:p>
    <w:p w:rsidR="00D25B79" w:rsidRPr="003F2AD6" w:rsidRDefault="00D25B79" w:rsidP="00D25B79">
      <w:pPr>
        <w:pStyle w:val="a6"/>
        <w:numPr>
          <w:ilvl w:val="1"/>
          <w:numId w:val="3"/>
        </w:numPr>
        <w:tabs>
          <w:tab w:val="left" w:pos="1225"/>
        </w:tabs>
        <w:spacing w:line="293" w:lineRule="exact"/>
        <w:ind w:left="1224" w:hanging="262"/>
        <w:rPr>
          <w:sz w:val="28"/>
          <w:szCs w:val="28"/>
        </w:rPr>
      </w:pPr>
      <w:r w:rsidRPr="003F2AD6">
        <w:rPr>
          <w:sz w:val="28"/>
          <w:szCs w:val="28"/>
        </w:rPr>
        <w:t>развитие</w:t>
      </w:r>
      <w:r w:rsidRPr="003F2AD6">
        <w:rPr>
          <w:spacing w:val="-5"/>
          <w:sz w:val="28"/>
          <w:szCs w:val="28"/>
        </w:rPr>
        <w:t xml:space="preserve"> </w:t>
      </w:r>
      <w:r w:rsidRPr="003F2AD6">
        <w:rPr>
          <w:sz w:val="28"/>
          <w:szCs w:val="28"/>
        </w:rPr>
        <w:t>педагогического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творчества;</w:t>
      </w:r>
    </w:p>
    <w:p w:rsidR="00D25B79" w:rsidRPr="003F2AD6" w:rsidRDefault="00D25B79" w:rsidP="00AC4488">
      <w:pPr>
        <w:pStyle w:val="a4"/>
        <w:numPr>
          <w:ilvl w:val="1"/>
          <w:numId w:val="3"/>
        </w:numPr>
        <w:tabs>
          <w:tab w:val="left" w:pos="7323"/>
        </w:tabs>
        <w:spacing w:line="276" w:lineRule="exact"/>
        <w:rPr>
          <w:sz w:val="28"/>
          <w:szCs w:val="28"/>
        </w:rPr>
      </w:pPr>
      <w:r w:rsidRPr="003F2AD6">
        <w:rPr>
          <w:sz w:val="28"/>
          <w:szCs w:val="28"/>
        </w:rPr>
        <w:t>диагностика</w:t>
      </w:r>
      <w:r w:rsidRPr="003F2AD6">
        <w:rPr>
          <w:spacing w:val="-6"/>
          <w:sz w:val="28"/>
          <w:szCs w:val="28"/>
        </w:rPr>
        <w:t xml:space="preserve"> </w:t>
      </w:r>
      <w:r w:rsidRPr="003F2AD6">
        <w:rPr>
          <w:sz w:val="28"/>
          <w:szCs w:val="28"/>
        </w:rPr>
        <w:t>педагогического</w:t>
      </w:r>
      <w:r w:rsidRPr="003F2AD6">
        <w:rPr>
          <w:spacing w:val="-1"/>
          <w:sz w:val="28"/>
          <w:szCs w:val="28"/>
        </w:rPr>
        <w:t xml:space="preserve"> </w:t>
      </w:r>
      <w:r w:rsidRPr="003F2AD6">
        <w:rPr>
          <w:sz w:val="28"/>
          <w:szCs w:val="28"/>
        </w:rPr>
        <w:t>профессионализма</w:t>
      </w:r>
      <w:r w:rsidRPr="003F2AD6">
        <w:rPr>
          <w:spacing w:val="-2"/>
          <w:sz w:val="28"/>
          <w:szCs w:val="28"/>
        </w:rPr>
        <w:t xml:space="preserve"> </w:t>
      </w:r>
      <w:r w:rsidR="00AC4488" w:rsidRPr="003F2AD6">
        <w:rPr>
          <w:sz w:val="28"/>
          <w:szCs w:val="28"/>
        </w:rPr>
        <w:t xml:space="preserve">и качества </w:t>
      </w:r>
      <w:r w:rsidRPr="003F2AD6">
        <w:rPr>
          <w:sz w:val="28"/>
          <w:szCs w:val="28"/>
        </w:rPr>
        <w:t>образования.</w:t>
      </w:r>
    </w:p>
    <w:p w:rsidR="00D25B79" w:rsidRPr="003F2AD6" w:rsidRDefault="00D25B79" w:rsidP="00D25B79">
      <w:pPr>
        <w:pStyle w:val="a4"/>
        <w:ind w:left="1301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Методическая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работа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школы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строилась</w:t>
      </w:r>
      <w:r w:rsidRPr="003F2AD6">
        <w:rPr>
          <w:spacing w:val="-1"/>
          <w:sz w:val="28"/>
          <w:szCs w:val="28"/>
        </w:rPr>
        <w:t xml:space="preserve"> </w:t>
      </w:r>
      <w:r w:rsidRPr="003F2AD6">
        <w:rPr>
          <w:sz w:val="28"/>
          <w:szCs w:val="28"/>
        </w:rPr>
        <w:t>на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основе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годового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плана.</w:t>
      </w:r>
    </w:p>
    <w:p w:rsidR="00D25B79" w:rsidRPr="003F2AD6" w:rsidRDefault="00E20722" w:rsidP="00E20722">
      <w:pPr>
        <w:pStyle w:val="a4"/>
        <w:spacing w:before="137"/>
        <w:ind w:left="426" w:right="394" w:firstLine="282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   </w:t>
      </w:r>
      <w:r w:rsidR="00D25B79" w:rsidRPr="003F2AD6">
        <w:rPr>
          <w:sz w:val="28"/>
          <w:szCs w:val="28"/>
        </w:rPr>
        <w:t>Поставленные перед коллективом задачи решались через совершенствование методики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проведения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урока,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индивидуальной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групповой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работы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слабоуспевающими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одаренными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учащимися,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коррекцию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знаний,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развитие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их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способностей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природных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задатков,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ознакомление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учителей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</w:t>
      </w:r>
      <w:r w:rsidR="00D25B79" w:rsidRPr="003F2AD6">
        <w:rPr>
          <w:spacing w:val="-2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новой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методической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литературой.</w:t>
      </w:r>
    </w:p>
    <w:p w:rsidR="00D25B79" w:rsidRPr="003F2AD6" w:rsidRDefault="00E20722" w:rsidP="00E20722">
      <w:pPr>
        <w:pStyle w:val="a4"/>
        <w:ind w:left="426"/>
        <w:rPr>
          <w:sz w:val="28"/>
          <w:szCs w:val="28"/>
        </w:rPr>
      </w:pPr>
      <w:r w:rsidRPr="003F2AD6">
        <w:rPr>
          <w:sz w:val="28"/>
          <w:szCs w:val="28"/>
        </w:rPr>
        <w:t xml:space="preserve">      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-2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работе</w:t>
      </w:r>
      <w:r w:rsidR="00D25B79" w:rsidRPr="003F2AD6">
        <w:rPr>
          <w:spacing w:val="-2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учителей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используются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-3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основном</w:t>
      </w:r>
      <w:r w:rsidR="00D25B79" w:rsidRPr="003F2AD6">
        <w:rPr>
          <w:spacing w:val="-2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следующие</w:t>
      </w:r>
      <w:r w:rsidR="00D25B79" w:rsidRPr="003F2AD6">
        <w:rPr>
          <w:spacing w:val="-3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педагогические</w:t>
      </w:r>
      <w:r w:rsidR="00D25B79" w:rsidRPr="003F2AD6">
        <w:rPr>
          <w:spacing w:val="-2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технологии: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Информационно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–</w:t>
      </w:r>
      <w:r w:rsidRPr="003F2AD6">
        <w:rPr>
          <w:spacing w:val="-4"/>
          <w:sz w:val="28"/>
          <w:szCs w:val="28"/>
        </w:rPr>
        <w:t xml:space="preserve"> </w:t>
      </w:r>
      <w:r w:rsidRPr="003F2AD6">
        <w:rPr>
          <w:sz w:val="28"/>
          <w:szCs w:val="28"/>
        </w:rPr>
        <w:t>коммуникационная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технология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Технология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критического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мышления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Проектная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технология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Технология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проблемного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обучения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Игровые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технологии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spacing w:before="1"/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Кейс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– технология</w:t>
      </w:r>
    </w:p>
    <w:p w:rsidR="00D25B79" w:rsidRPr="003F2AD6" w:rsidRDefault="00D25B79" w:rsidP="00E20722">
      <w:pPr>
        <w:pStyle w:val="a6"/>
        <w:numPr>
          <w:ilvl w:val="0"/>
          <w:numId w:val="2"/>
        </w:numPr>
        <w:tabs>
          <w:tab w:val="left" w:pos="1021"/>
        </w:tabs>
        <w:ind w:left="426" w:firstLine="0"/>
        <w:rPr>
          <w:sz w:val="28"/>
          <w:szCs w:val="28"/>
        </w:rPr>
      </w:pPr>
      <w:r w:rsidRPr="003F2AD6">
        <w:rPr>
          <w:sz w:val="28"/>
          <w:szCs w:val="28"/>
        </w:rPr>
        <w:t>Технология</w:t>
      </w:r>
      <w:r w:rsidRPr="003F2AD6">
        <w:rPr>
          <w:spacing w:val="-3"/>
          <w:sz w:val="28"/>
          <w:szCs w:val="28"/>
        </w:rPr>
        <w:t xml:space="preserve"> </w:t>
      </w:r>
      <w:r w:rsidRPr="003F2AD6">
        <w:rPr>
          <w:sz w:val="28"/>
          <w:szCs w:val="28"/>
        </w:rPr>
        <w:t>творческих</w:t>
      </w:r>
      <w:r w:rsidRPr="003F2AD6">
        <w:rPr>
          <w:spacing w:val="-2"/>
          <w:sz w:val="28"/>
          <w:szCs w:val="28"/>
        </w:rPr>
        <w:t xml:space="preserve"> </w:t>
      </w:r>
      <w:r w:rsidRPr="003F2AD6">
        <w:rPr>
          <w:sz w:val="28"/>
          <w:szCs w:val="28"/>
        </w:rPr>
        <w:t>мастерских</w:t>
      </w:r>
    </w:p>
    <w:p w:rsidR="00D25B79" w:rsidRPr="003F2AD6" w:rsidRDefault="00E20722" w:rsidP="00E20722">
      <w:pPr>
        <w:pStyle w:val="a4"/>
        <w:ind w:left="426" w:right="394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        </w:t>
      </w:r>
      <w:r w:rsidR="00D25B79" w:rsidRPr="003F2AD6">
        <w:rPr>
          <w:sz w:val="28"/>
          <w:szCs w:val="28"/>
        </w:rPr>
        <w:t>За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последний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год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значительно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возрос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интерес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к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информационным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технологиям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(особенно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рамках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дистанционного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формата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семинаров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-57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конференций).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Все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педагоги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используют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своей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работе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ИКТ,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полной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мере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владеют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формами дистанционного обучения,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используют разные</w:t>
      </w:r>
      <w:r w:rsidR="00D25B79" w:rsidRPr="003F2AD6">
        <w:rPr>
          <w:spacing w:val="-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платформы.</w:t>
      </w:r>
    </w:p>
    <w:p w:rsidR="00D25B79" w:rsidRPr="003F2AD6" w:rsidRDefault="00E20722" w:rsidP="00E20722">
      <w:pPr>
        <w:pStyle w:val="a4"/>
        <w:spacing w:before="31"/>
        <w:ind w:left="426" w:right="39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       </w:t>
      </w:r>
      <w:r w:rsidR="00D25B79" w:rsidRPr="003F2AD6">
        <w:rPr>
          <w:sz w:val="28"/>
          <w:szCs w:val="28"/>
        </w:rPr>
        <w:t>Методическая работа в школе была направлена на включение учителей в творческий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педагогический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поиск;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на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повышение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уровня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профессионального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мастерства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каждого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учителя;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на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практическое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оказание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помощи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реализации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методических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приемов</w:t>
      </w:r>
      <w:r w:rsidR="00D25B79" w:rsidRPr="003F2AD6">
        <w:rPr>
          <w:spacing w:val="60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обучении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воспитании,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конечном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итоге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на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рост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уровня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образованности</w:t>
      </w:r>
      <w:r w:rsidR="00D25B79" w:rsidRPr="003F2AD6">
        <w:rPr>
          <w:spacing w:val="6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и</w:t>
      </w:r>
      <w:r w:rsidR="00D25B79" w:rsidRPr="003F2AD6">
        <w:rPr>
          <w:spacing w:val="1"/>
          <w:sz w:val="28"/>
          <w:szCs w:val="28"/>
        </w:rPr>
        <w:t xml:space="preserve"> </w:t>
      </w:r>
      <w:r w:rsidR="00D25B79" w:rsidRPr="003F2AD6">
        <w:rPr>
          <w:sz w:val="28"/>
          <w:szCs w:val="28"/>
        </w:rPr>
        <w:t>воспитанности обучающихся.</w:t>
      </w:r>
    </w:p>
    <w:p w:rsidR="00E12A52" w:rsidRPr="003F2AD6" w:rsidRDefault="00041C0B" w:rsidP="00E12A52">
      <w:pPr>
        <w:pStyle w:val="a4"/>
        <w:spacing w:before="2"/>
        <w:ind w:left="0" w:firstLine="708"/>
        <w:jc w:val="both"/>
        <w:rPr>
          <w:spacing w:val="44"/>
          <w:sz w:val="28"/>
          <w:szCs w:val="28"/>
        </w:rPr>
      </w:pPr>
      <w:r w:rsidRPr="003F2AD6">
        <w:rPr>
          <w:sz w:val="28"/>
          <w:szCs w:val="28"/>
        </w:rPr>
        <w:t>Методической работой в школе руководит методический совет, который организует,</w:t>
      </w:r>
      <w:r w:rsidRPr="003F2AD6">
        <w:rPr>
          <w:spacing w:val="1"/>
          <w:sz w:val="28"/>
          <w:szCs w:val="28"/>
        </w:rPr>
        <w:t xml:space="preserve"> </w:t>
      </w:r>
      <w:r w:rsidRPr="003F2AD6">
        <w:rPr>
          <w:sz w:val="28"/>
          <w:szCs w:val="28"/>
        </w:rPr>
        <w:t>направляет</w:t>
      </w:r>
      <w:r w:rsidRPr="003F2AD6">
        <w:rPr>
          <w:spacing w:val="21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работу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учителей,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создаёт</w:t>
      </w:r>
      <w:r w:rsidRPr="003F2AD6">
        <w:rPr>
          <w:spacing w:val="21"/>
          <w:sz w:val="28"/>
          <w:szCs w:val="28"/>
        </w:rPr>
        <w:t xml:space="preserve"> </w:t>
      </w:r>
      <w:r w:rsidRPr="003F2AD6">
        <w:rPr>
          <w:sz w:val="28"/>
          <w:szCs w:val="28"/>
        </w:rPr>
        <w:t>условия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для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развития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их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творчества,</w:t>
      </w:r>
      <w:r w:rsidRPr="003F2AD6">
        <w:rPr>
          <w:spacing w:val="20"/>
          <w:sz w:val="28"/>
          <w:szCs w:val="28"/>
        </w:rPr>
        <w:t xml:space="preserve"> </w:t>
      </w:r>
      <w:r w:rsidRPr="003F2AD6">
        <w:rPr>
          <w:sz w:val="28"/>
          <w:szCs w:val="28"/>
        </w:rPr>
        <w:t>а</w:t>
      </w:r>
      <w:r w:rsidRPr="003F2AD6">
        <w:rPr>
          <w:spacing w:val="22"/>
          <w:sz w:val="28"/>
          <w:szCs w:val="28"/>
        </w:rPr>
        <w:t xml:space="preserve"> </w:t>
      </w:r>
      <w:r w:rsidRPr="003F2AD6">
        <w:rPr>
          <w:sz w:val="28"/>
          <w:szCs w:val="28"/>
        </w:rPr>
        <w:t>также</w:t>
      </w:r>
      <w:r w:rsidRPr="003F2AD6">
        <w:rPr>
          <w:spacing w:val="19"/>
          <w:sz w:val="28"/>
          <w:szCs w:val="28"/>
        </w:rPr>
        <w:t xml:space="preserve"> </w:t>
      </w:r>
      <w:r w:rsidRPr="003F2AD6">
        <w:rPr>
          <w:sz w:val="28"/>
          <w:szCs w:val="28"/>
        </w:rPr>
        <w:t>и</w:t>
      </w:r>
      <w:r w:rsidR="00E12A52" w:rsidRPr="003F2AD6">
        <w:rPr>
          <w:sz w:val="28"/>
          <w:szCs w:val="28"/>
        </w:rPr>
        <w:t xml:space="preserve"> </w:t>
      </w:r>
      <w:r w:rsidRPr="003F2AD6">
        <w:rPr>
          <w:sz w:val="28"/>
          <w:szCs w:val="28"/>
        </w:rPr>
        <w:t>руководит</w:t>
      </w:r>
      <w:r w:rsidRPr="003F2AD6">
        <w:rPr>
          <w:spacing w:val="47"/>
          <w:sz w:val="28"/>
          <w:szCs w:val="28"/>
        </w:rPr>
        <w:t xml:space="preserve"> </w:t>
      </w:r>
      <w:r w:rsidRPr="003F2AD6">
        <w:rPr>
          <w:sz w:val="28"/>
          <w:szCs w:val="28"/>
        </w:rPr>
        <w:t>работой</w:t>
      </w:r>
      <w:r w:rsidRPr="003F2AD6">
        <w:rPr>
          <w:spacing w:val="48"/>
          <w:sz w:val="28"/>
          <w:szCs w:val="28"/>
        </w:rPr>
        <w:t xml:space="preserve"> </w:t>
      </w:r>
      <w:r w:rsidRPr="003F2AD6">
        <w:rPr>
          <w:sz w:val="28"/>
          <w:szCs w:val="28"/>
        </w:rPr>
        <w:t>методических</w:t>
      </w:r>
      <w:r w:rsidRPr="003F2AD6">
        <w:rPr>
          <w:spacing w:val="47"/>
          <w:sz w:val="28"/>
          <w:szCs w:val="28"/>
        </w:rPr>
        <w:t xml:space="preserve"> </w:t>
      </w:r>
      <w:r w:rsidRPr="003F2AD6">
        <w:rPr>
          <w:sz w:val="28"/>
          <w:szCs w:val="28"/>
        </w:rPr>
        <w:t>объединений.</w:t>
      </w:r>
      <w:r w:rsidRPr="003F2AD6">
        <w:rPr>
          <w:spacing w:val="44"/>
          <w:sz w:val="28"/>
          <w:szCs w:val="28"/>
        </w:rPr>
        <w:t xml:space="preserve"> </w:t>
      </w:r>
    </w:p>
    <w:p w:rsidR="00000F4C" w:rsidRPr="003F2AD6" w:rsidRDefault="00000F4C" w:rsidP="00000F4C">
      <w:pPr>
        <w:ind w:firstLine="709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Методическая тема МОУ СОШ №6 с. Саблинского на 2020-2025 годы: «Создание условий для устойчивого инновационного развития школы путем обновления содержания и технологий образования, обеспечивающих системно – деятельностный подход и качество результатов обучения при реализации ФГОС»</w:t>
      </w:r>
    </w:p>
    <w:p w:rsidR="00000F4C" w:rsidRPr="003F2AD6" w:rsidRDefault="00000F4C" w:rsidP="00000F4C">
      <w:pPr>
        <w:ind w:firstLine="720"/>
        <w:jc w:val="both"/>
        <w:rPr>
          <w:sz w:val="28"/>
          <w:szCs w:val="28"/>
        </w:rPr>
      </w:pPr>
      <w:r w:rsidRPr="003F2AD6">
        <w:rPr>
          <w:sz w:val="28"/>
          <w:szCs w:val="28"/>
        </w:rPr>
        <w:lastRenderedPageBreak/>
        <w:t>Работа педагогического коллектива над методической темой является одним из связующих звеньев творческих интересов учителей и позволяет наиболее активно влиять на развитие различных форм самообразования.</w:t>
      </w:r>
    </w:p>
    <w:p w:rsidR="006F43EE" w:rsidRDefault="006F43EE" w:rsidP="00000F4C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F4C" w:rsidRPr="003F2AD6" w:rsidRDefault="00000F4C" w:rsidP="00000F4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F2AD6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и качества образования через непрерывное совершенствование профессионального уровня и педагогического мастерства педагогов школы.</w:t>
      </w:r>
    </w:p>
    <w:p w:rsidR="006F43EE" w:rsidRDefault="006F43EE" w:rsidP="00000F4C">
      <w:pPr>
        <w:pStyle w:val="ad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0F4C" w:rsidRPr="003F2AD6" w:rsidRDefault="006F43EE" w:rsidP="00000F4C">
      <w:pPr>
        <w:pStyle w:val="ad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2023-2024</w:t>
      </w:r>
      <w:r w:rsidR="00000F4C" w:rsidRPr="003F2AD6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1. Продолжить работу по реализации ФГОС НОО ОВЗ и ФГОС ООО, создать необходимые условия для внедрения инноваций в УВП, реализации образовательной программы, программы развития школы.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2. Продолжить работу по повышению квалификации педагогов.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3. Внедрение новых форм непрерывного повышения профессиональной компетентности педагогов.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4. Организовать работу над новой методической темой школы.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5. Развивать и совершенствовать систему работы и поддержки одаренных учащихся.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6. Вести целенаправленную и планомерную работу по подготовке учащихся к олимпиадам с последующим анализом результатов.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7.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8. Использовать инновационные технологии для повышения качества образования.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9.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педагогов, продолжить работу Школы профессионального мастерства. </w:t>
      </w:r>
    </w:p>
    <w:p w:rsidR="00000F4C" w:rsidRPr="003F2AD6" w:rsidRDefault="00000F4C" w:rsidP="00000F4C">
      <w:pPr>
        <w:tabs>
          <w:tab w:val="left" w:pos="7770"/>
        </w:tabs>
        <w:ind w:left="-360"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10. Обеспечить методическое сопровождение работы с молодыми и вновь принятыми специалистами.</w:t>
      </w:r>
    </w:p>
    <w:p w:rsidR="006F43EE" w:rsidRDefault="00000F4C" w:rsidP="00000F4C">
      <w:pPr>
        <w:widowControl w:val="0"/>
        <w:tabs>
          <w:tab w:val="left" w:pos="1260"/>
        </w:tabs>
        <w:autoSpaceDE w:val="0"/>
        <w:ind w:left="-360"/>
        <w:jc w:val="both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 xml:space="preserve">           </w:t>
      </w:r>
    </w:p>
    <w:p w:rsidR="00000F4C" w:rsidRPr="003F2AD6" w:rsidRDefault="00000F4C" w:rsidP="00000F4C">
      <w:pPr>
        <w:widowControl w:val="0"/>
        <w:tabs>
          <w:tab w:val="left" w:pos="1260"/>
        </w:tabs>
        <w:autoSpaceDE w:val="0"/>
        <w:ind w:left="-360"/>
        <w:jc w:val="both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 xml:space="preserve"> Основные формы методической работы</w:t>
      </w:r>
    </w:p>
    <w:p w:rsidR="00000F4C" w:rsidRPr="003F2AD6" w:rsidRDefault="00000F4C" w:rsidP="00000F4C">
      <w:pPr>
        <w:pStyle w:val="ad"/>
        <w:ind w:firstLine="567"/>
        <w:rPr>
          <w:rStyle w:val="af4"/>
          <w:rFonts w:eastAsia="Calibri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При планировании методической работы отобран тот комплекс мероприятий, который позволил системно и эффективно решить проблемы и задачи, стоящие перед школой</w:t>
      </w:r>
      <w:r w:rsidRPr="003F2AD6">
        <w:rPr>
          <w:rStyle w:val="af4"/>
          <w:rFonts w:eastAsia="Calibri"/>
          <w:sz w:val="28"/>
          <w:szCs w:val="28"/>
        </w:rPr>
        <w:t>: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тематические педагогические советы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работа Методического Совета школы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методические семинары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2AD6">
        <w:rPr>
          <w:rFonts w:ascii="Times New Roman" w:hAnsi="Times New Roman" w:cs="Times New Roman"/>
          <w:bCs/>
          <w:iCs/>
          <w:sz w:val="28"/>
          <w:szCs w:val="28"/>
        </w:rPr>
        <w:t xml:space="preserve">курсовая переподготовка 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2AD6">
        <w:rPr>
          <w:rFonts w:ascii="Times New Roman" w:hAnsi="Times New Roman" w:cs="Times New Roman"/>
          <w:bCs/>
          <w:iCs/>
          <w:sz w:val="28"/>
          <w:szCs w:val="28"/>
        </w:rPr>
        <w:t>аттестация педагогических работников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bCs/>
          <w:iCs/>
          <w:sz w:val="28"/>
          <w:szCs w:val="28"/>
        </w:rPr>
        <w:t>обеспечение условий для изучения, обобщения и распространения передового опыта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работа школьных методических объединений 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предметные и методические недели</w:t>
      </w:r>
    </w:p>
    <w:p w:rsidR="00000F4C" w:rsidRPr="003F2AD6" w:rsidRDefault="00000F4C" w:rsidP="00814E18">
      <w:pPr>
        <w:pStyle w:val="ad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работа с учащимися </w:t>
      </w:r>
    </w:p>
    <w:p w:rsidR="006F43EE" w:rsidRDefault="006F43EE" w:rsidP="00000F4C">
      <w:pPr>
        <w:rPr>
          <w:b/>
          <w:sz w:val="28"/>
          <w:szCs w:val="28"/>
        </w:rPr>
      </w:pPr>
    </w:p>
    <w:p w:rsidR="006F43EE" w:rsidRDefault="006F43EE" w:rsidP="00000F4C">
      <w:pPr>
        <w:rPr>
          <w:b/>
          <w:sz w:val="28"/>
          <w:szCs w:val="28"/>
        </w:rPr>
      </w:pPr>
    </w:p>
    <w:p w:rsidR="00000F4C" w:rsidRPr="003F2AD6" w:rsidRDefault="00000F4C" w:rsidP="00000F4C">
      <w:pPr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lastRenderedPageBreak/>
        <w:t>КАДРОВЫЕ УСЛОВИЯ МЕТОДИЧЕСКОЙ РАБОТЫ</w:t>
      </w:r>
    </w:p>
    <w:p w:rsidR="00F51C8F" w:rsidRDefault="00000F4C" w:rsidP="00000F4C">
      <w:pPr>
        <w:ind w:firstLine="567"/>
        <w:rPr>
          <w:sz w:val="28"/>
          <w:szCs w:val="28"/>
        </w:rPr>
      </w:pPr>
      <w:r w:rsidRPr="003F2AD6">
        <w:rPr>
          <w:sz w:val="28"/>
          <w:szCs w:val="28"/>
        </w:rPr>
        <w:t>Всего в</w:t>
      </w:r>
      <w:r w:rsidR="00364E31">
        <w:rPr>
          <w:sz w:val="28"/>
          <w:szCs w:val="28"/>
        </w:rPr>
        <w:t xml:space="preserve"> школе на конец учебного года 30</w:t>
      </w:r>
      <w:r w:rsidR="00F51C8F">
        <w:rPr>
          <w:sz w:val="28"/>
          <w:szCs w:val="28"/>
        </w:rPr>
        <w:t xml:space="preserve"> педагогических работников: </w:t>
      </w:r>
    </w:p>
    <w:p w:rsidR="00000F4C" w:rsidRPr="003F2AD6" w:rsidRDefault="00364E31" w:rsidP="00000F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25 -</w:t>
      </w:r>
      <w:r w:rsidR="00F51C8F">
        <w:rPr>
          <w:sz w:val="28"/>
          <w:szCs w:val="28"/>
        </w:rPr>
        <w:t xml:space="preserve"> учителя</w:t>
      </w:r>
      <w:r w:rsidR="00000F4C" w:rsidRPr="003F2AD6">
        <w:rPr>
          <w:sz w:val="28"/>
          <w:szCs w:val="28"/>
        </w:rPr>
        <w:t>, директор, 2 заместителя руководителя</w:t>
      </w:r>
      <w:r w:rsidR="00F51C8F">
        <w:rPr>
          <w:sz w:val="28"/>
          <w:szCs w:val="28"/>
        </w:rPr>
        <w:t>, педагог-библиотекарь, педагог-психолог</w:t>
      </w:r>
    </w:p>
    <w:p w:rsidR="00000F4C" w:rsidRPr="003F2AD6" w:rsidRDefault="00000F4C" w:rsidP="00000F4C">
      <w:pPr>
        <w:ind w:left="-360"/>
        <w:jc w:val="both"/>
        <w:rPr>
          <w:b/>
          <w:bCs/>
          <w:iCs/>
          <w:sz w:val="28"/>
          <w:szCs w:val="28"/>
        </w:rPr>
      </w:pPr>
      <w:r w:rsidRPr="003F2AD6">
        <w:rPr>
          <w:b/>
          <w:bCs/>
          <w:iCs/>
          <w:sz w:val="28"/>
          <w:szCs w:val="28"/>
        </w:rPr>
        <w:t xml:space="preserve">       Уровень образования педагогических работников</w:t>
      </w:r>
      <w:r w:rsidRPr="003F2AD6">
        <w:rPr>
          <w:b/>
          <w:bCs/>
          <w:iCs/>
          <w:sz w:val="28"/>
          <w:szCs w:val="28"/>
        </w:rPr>
        <w:tab/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538"/>
        <w:gridCol w:w="4700"/>
      </w:tblGrid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36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2AD6">
              <w:rPr>
                <w:b/>
                <w:bCs/>
                <w:iCs/>
                <w:sz w:val="28"/>
                <w:szCs w:val="28"/>
              </w:rPr>
              <w:t>Уровень образования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36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2AD6">
              <w:rPr>
                <w:b/>
                <w:bCs/>
                <w:iCs/>
                <w:sz w:val="28"/>
                <w:szCs w:val="28"/>
              </w:rPr>
              <w:t>Количество педагогов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Высшее (педагогическое)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F51C8F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Высшее (непедагогическое)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CE77A3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Среднее профессиональное (педагогическое)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364E31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Среднее профессиональное (непедагогическое)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F51C8F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н/высшее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000F4C" w:rsidRPr="003F2AD6" w:rsidTr="009D0DB8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33"/>
              <w:rPr>
                <w:b/>
                <w:bCs/>
                <w:iCs/>
                <w:sz w:val="28"/>
                <w:szCs w:val="28"/>
              </w:rPr>
            </w:pPr>
            <w:r w:rsidRPr="003F2AD6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364E31" w:rsidP="009D0DB8">
            <w:pPr>
              <w:snapToGrid w:val="0"/>
              <w:ind w:left="-36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30</w:t>
            </w:r>
          </w:p>
        </w:tc>
      </w:tr>
    </w:tbl>
    <w:p w:rsidR="00000F4C" w:rsidRPr="003F2AD6" w:rsidRDefault="00000F4C" w:rsidP="00000F4C">
      <w:pPr>
        <w:ind w:left="-360"/>
        <w:jc w:val="both"/>
        <w:rPr>
          <w:sz w:val="28"/>
          <w:szCs w:val="28"/>
        </w:rPr>
      </w:pPr>
    </w:p>
    <w:p w:rsidR="00000F4C" w:rsidRPr="003F2AD6" w:rsidRDefault="00000F4C" w:rsidP="00000F4C">
      <w:pPr>
        <w:ind w:left="-360"/>
        <w:jc w:val="both"/>
        <w:rPr>
          <w:b/>
          <w:bCs/>
          <w:iCs/>
          <w:sz w:val="28"/>
          <w:szCs w:val="28"/>
        </w:rPr>
      </w:pPr>
    </w:p>
    <w:p w:rsidR="00000F4C" w:rsidRPr="003F2AD6" w:rsidRDefault="00000F4C" w:rsidP="00000F4C">
      <w:pPr>
        <w:ind w:firstLine="567"/>
        <w:jc w:val="both"/>
        <w:rPr>
          <w:b/>
          <w:bCs/>
          <w:iCs/>
          <w:sz w:val="28"/>
          <w:szCs w:val="28"/>
        </w:rPr>
      </w:pPr>
      <w:r w:rsidRPr="003F2AD6">
        <w:rPr>
          <w:b/>
          <w:bCs/>
          <w:iCs/>
          <w:sz w:val="28"/>
          <w:szCs w:val="28"/>
        </w:rPr>
        <w:t xml:space="preserve">Стаж работы в занимаемой должности 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535"/>
        <w:gridCol w:w="4806"/>
      </w:tblGrid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36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2AD6">
              <w:rPr>
                <w:b/>
                <w:bCs/>
                <w:iCs/>
                <w:sz w:val="28"/>
                <w:szCs w:val="28"/>
              </w:rPr>
              <w:t>Стаж работы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36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2AD6">
              <w:rPr>
                <w:b/>
                <w:bCs/>
                <w:iCs/>
                <w:sz w:val="28"/>
                <w:szCs w:val="28"/>
              </w:rPr>
              <w:t>Количество педагогов</w:t>
            </w:r>
          </w:p>
        </w:tc>
      </w:tr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Менее 2 лет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364E31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От 2 до 5 лет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E942EF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От 5 до 10 лет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F51C8F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От 10 до 20 лет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F51C8F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00F4C" w:rsidRPr="003F2AD6" w:rsidTr="009D0DB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3F2AD6">
              <w:rPr>
                <w:bCs/>
                <w:iCs/>
                <w:sz w:val="28"/>
                <w:szCs w:val="28"/>
              </w:rPr>
              <w:t>От 20 лет и более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364E31" w:rsidP="009D0DB8">
            <w:pPr>
              <w:snapToGrid w:val="0"/>
              <w:ind w:left="-36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</w:p>
        </w:tc>
      </w:tr>
    </w:tbl>
    <w:p w:rsidR="00000F4C" w:rsidRPr="003F2AD6" w:rsidRDefault="00000F4C" w:rsidP="00000F4C">
      <w:pPr>
        <w:ind w:firstLine="567"/>
        <w:jc w:val="both"/>
        <w:rPr>
          <w:b/>
          <w:bCs/>
          <w:iCs/>
          <w:sz w:val="28"/>
          <w:szCs w:val="28"/>
        </w:rPr>
      </w:pPr>
    </w:p>
    <w:p w:rsidR="00000F4C" w:rsidRPr="003F2AD6" w:rsidRDefault="00000F4C" w:rsidP="00000F4C">
      <w:pPr>
        <w:ind w:firstLine="567"/>
        <w:jc w:val="both"/>
        <w:rPr>
          <w:b/>
          <w:bCs/>
          <w:iCs/>
          <w:sz w:val="28"/>
          <w:szCs w:val="28"/>
        </w:rPr>
      </w:pPr>
      <w:r w:rsidRPr="003F2AD6">
        <w:rPr>
          <w:b/>
          <w:bCs/>
          <w:iCs/>
          <w:sz w:val="28"/>
          <w:szCs w:val="28"/>
        </w:rPr>
        <w:t>Сведения о квалификации педагогических кадров</w:t>
      </w:r>
    </w:p>
    <w:p w:rsidR="00000F4C" w:rsidRPr="003F2AD6" w:rsidRDefault="00364E31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Всего в ОУ педагогов – 30</w:t>
      </w:r>
      <w:r w:rsidR="00000F4C" w:rsidRPr="003F2AD6">
        <w:rPr>
          <w:bCs/>
          <w:iCs/>
          <w:sz w:val="28"/>
          <w:szCs w:val="28"/>
        </w:rPr>
        <w:t>, из них имеют:</w:t>
      </w:r>
    </w:p>
    <w:p w:rsidR="00000F4C" w:rsidRPr="003F2AD6" w:rsidRDefault="00000F4C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 w:rsidRPr="003F2AD6">
        <w:rPr>
          <w:bCs/>
          <w:iCs/>
          <w:sz w:val="28"/>
          <w:szCs w:val="28"/>
        </w:rPr>
        <w:t>высшую</w:t>
      </w:r>
      <w:r w:rsidR="00364E31">
        <w:rPr>
          <w:bCs/>
          <w:iCs/>
          <w:sz w:val="28"/>
          <w:szCs w:val="28"/>
        </w:rPr>
        <w:t xml:space="preserve"> квалификационную категорию - 15</w:t>
      </w:r>
      <w:r w:rsidRPr="003F2AD6">
        <w:rPr>
          <w:bCs/>
          <w:iCs/>
          <w:sz w:val="28"/>
          <w:szCs w:val="28"/>
        </w:rPr>
        <w:t>,</w:t>
      </w:r>
    </w:p>
    <w:p w:rsidR="00000F4C" w:rsidRPr="003F2AD6" w:rsidRDefault="00000F4C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 w:rsidRPr="003F2AD6">
        <w:rPr>
          <w:bCs/>
          <w:iCs/>
          <w:sz w:val="28"/>
          <w:szCs w:val="28"/>
        </w:rPr>
        <w:t>перв</w:t>
      </w:r>
      <w:r w:rsidR="00E942EF">
        <w:rPr>
          <w:bCs/>
          <w:iCs/>
          <w:sz w:val="28"/>
          <w:szCs w:val="28"/>
        </w:rPr>
        <w:t>ую квалификационную категорию -</w:t>
      </w:r>
      <w:r w:rsidR="000E42E2">
        <w:rPr>
          <w:bCs/>
          <w:iCs/>
          <w:sz w:val="28"/>
          <w:szCs w:val="28"/>
        </w:rPr>
        <w:t xml:space="preserve"> 4</w:t>
      </w:r>
      <w:r w:rsidRPr="003F2AD6">
        <w:rPr>
          <w:bCs/>
          <w:iCs/>
          <w:sz w:val="28"/>
          <w:szCs w:val="28"/>
        </w:rPr>
        <w:t>,</w:t>
      </w:r>
    </w:p>
    <w:p w:rsidR="00000F4C" w:rsidRPr="003F2AD6" w:rsidRDefault="00000F4C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 w:rsidRPr="003F2AD6">
        <w:rPr>
          <w:bCs/>
          <w:iCs/>
          <w:sz w:val="28"/>
          <w:szCs w:val="28"/>
        </w:rPr>
        <w:t>соответствие занимаемой</w:t>
      </w:r>
      <w:r w:rsidR="000E42E2">
        <w:rPr>
          <w:bCs/>
          <w:iCs/>
          <w:sz w:val="28"/>
          <w:szCs w:val="28"/>
        </w:rPr>
        <w:t xml:space="preserve"> должности - 9</w:t>
      </w:r>
      <w:r w:rsidRPr="003F2AD6">
        <w:rPr>
          <w:bCs/>
          <w:iCs/>
          <w:sz w:val="28"/>
          <w:szCs w:val="28"/>
        </w:rPr>
        <w:t>,</w:t>
      </w:r>
    </w:p>
    <w:p w:rsidR="00000F4C" w:rsidRPr="003F2AD6" w:rsidRDefault="000E42E2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аттестованы – 2</w:t>
      </w:r>
      <w:r w:rsidR="00000F4C" w:rsidRPr="003F2AD6">
        <w:rPr>
          <w:bCs/>
          <w:iCs/>
          <w:sz w:val="28"/>
          <w:szCs w:val="28"/>
        </w:rPr>
        <w:t xml:space="preserve"> (педагоги, стаж которых не достиг 3-х лет)</w:t>
      </w:r>
    </w:p>
    <w:p w:rsidR="00000F4C" w:rsidRPr="003F2AD6" w:rsidRDefault="000E42E2" w:rsidP="00000F4C">
      <w:pPr>
        <w:tabs>
          <w:tab w:val="left" w:pos="36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2023-2024</w:t>
      </w:r>
      <w:r w:rsidR="00000F4C" w:rsidRPr="003F2AD6">
        <w:rPr>
          <w:bCs/>
          <w:iCs/>
          <w:sz w:val="28"/>
          <w:szCs w:val="28"/>
        </w:rPr>
        <w:t xml:space="preserve"> учебном году никто из педагогов не понизил свою квалификационную категорию.</w:t>
      </w:r>
    </w:p>
    <w:p w:rsidR="00000F4C" w:rsidRPr="003F2AD6" w:rsidRDefault="00000F4C" w:rsidP="00000F4C">
      <w:pPr>
        <w:tabs>
          <w:tab w:val="left" w:pos="360"/>
        </w:tabs>
        <w:ind w:firstLine="567"/>
        <w:rPr>
          <w:bCs/>
          <w:iCs/>
          <w:sz w:val="28"/>
          <w:szCs w:val="28"/>
        </w:rPr>
      </w:pPr>
      <w:r w:rsidRPr="003F2AD6">
        <w:rPr>
          <w:bCs/>
          <w:iCs/>
          <w:sz w:val="28"/>
          <w:szCs w:val="28"/>
        </w:rPr>
        <w:t>Повысили свою квалификационную Рябчунова В.В., Саева О.В.</w:t>
      </w:r>
      <w:r w:rsidR="000E42E2">
        <w:rPr>
          <w:bCs/>
          <w:iCs/>
          <w:sz w:val="28"/>
          <w:szCs w:val="28"/>
        </w:rPr>
        <w:t>, Солдацков А.А.</w:t>
      </w:r>
    </w:p>
    <w:p w:rsidR="000E42E2" w:rsidRDefault="000E42E2" w:rsidP="00000F4C">
      <w:pPr>
        <w:tabs>
          <w:tab w:val="left" w:pos="360"/>
        </w:tabs>
        <w:rPr>
          <w:b/>
          <w:sz w:val="28"/>
          <w:szCs w:val="28"/>
        </w:rPr>
      </w:pPr>
    </w:p>
    <w:p w:rsidR="00000F4C" w:rsidRPr="003F2AD6" w:rsidRDefault="00000F4C" w:rsidP="000E42E2">
      <w:pPr>
        <w:tabs>
          <w:tab w:val="left" w:pos="360"/>
        </w:tabs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АТТЕСТАЦИЯ ПЕДАГОГИЧЕСКИХ РАБОТНИКОВ</w:t>
      </w:r>
    </w:p>
    <w:p w:rsidR="00000F4C" w:rsidRPr="003F2AD6" w:rsidRDefault="00000F4C" w:rsidP="00000F4C">
      <w:pPr>
        <w:shd w:val="clear" w:color="auto" w:fill="FFFFFF"/>
        <w:ind w:firstLine="567"/>
        <w:jc w:val="both"/>
        <w:rPr>
          <w:sz w:val="28"/>
          <w:szCs w:val="28"/>
        </w:rPr>
      </w:pPr>
      <w:r w:rsidRPr="003F2AD6">
        <w:rPr>
          <w:bCs/>
          <w:color w:val="000000"/>
          <w:sz w:val="28"/>
          <w:szCs w:val="28"/>
        </w:rPr>
        <w:t xml:space="preserve">Аттестация педагогических работников школы </w:t>
      </w:r>
      <w:r w:rsidR="000E42E2">
        <w:rPr>
          <w:color w:val="000000"/>
          <w:sz w:val="28"/>
          <w:szCs w:val="28"/>
        </w:rPr>
        <w:t>в 2023-2024</w:t>
      </w:r>
      <w:r w:rsidRPr="003F2AD6">
        <w:rPr>
          <w:color w:val="000000"/>
          <w:sz w:val="28"/>
          <w:szCs w:val="28"/>
        </w:rPr>
        <w:t xml:space="preserve"> учебном году проводилась в соответствии с Порядком проведения аттестации педагогических работников, осуществляющих образовательную деятельность (Приказ Минобрнауки России от 07 апреля 2014 г.  № 276).</w:t>
      </w:r>
    </w:p>
    <w:p w:rsidR="00000F4C" w:rsidRPr="003F2AD6" w:rsidRDefault="00000F4C" w:rsidP="00000F4C">
      <w:pPr>
        <w:ind w:firstLine="567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  </w:t>
      </w:r>
    </w:p>
    <w:p w:rsidR="000E42E2" w:rsidRDefault="000E42E2" w:rsidP="00000F4C">
      <w:pPr>
        <w:shd w:val="clear" w:color="auto" w:fill="FFFFFF"/>
        <w:ind w:firstLine="567"/>
        <w:rPr>
          <w:b/>
          <w:sz w:val="28"/>
          <w:szCs w:val="28"/>
        </w:rPr>
      </w:pPr>
    </w:p>
    <w:p w:rsidR="00000F4C" w:rsidRPr="003F2AD6" w:rsidRDefault="00000F4C" w:rsidP="00000F4C">
      <w:pPr>
        <w:shd w:val="clear" w:color="auto" w:fill="FFFFFF"/>
        <w:ind w:firstLine="567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lastRenderedPageBreak/>
        <w:t>Информация об а</w:t>
      </w:r>
      <w:r w:rsidR="000E42E2">
        <w:rPr>
          <w:b/>
          <w:sz w:val="28"/>
          <w:szCs w:val="28"/>
        </w:rPr>
        <w:t>ттестации педагогов школы в 2023-2024</w:t>
      </w:r>
      <w:r w:rsidRPr="003F2AD6">
        <w:rPr>
          <w:b/>
          <w:sz w:val="28"/>
          <w:szCs w:val="28"/>
        </w:rPr>
        <w:t xml:space="preserve"> учебном году</w:t>
      </w:r>
    </w:p>
    <w:p w:rsidR="00000F4C" w:rsidRPr="003F2AD6" w:rsidRDefault="00000F4C" w:rsidP="00000F4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МОУ СОШ № 6 </w:t>
      </w:r>
      <w:r w:rsidRPr="003F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полного кавалера ордена Славы   Н.В. Овчинникова</w:t>
      </w:r>
      <w:r w:rsidRPr="003F2AD6">
        <w:rPr>
          <w:rFonts w:ascii="Times New Roman" w:hAnsi="Times New Roman" w:cs="Times New Roman"/>
          <w:sz w:val="28"/>
          <w:szCs w:val="28"/>
        </w:rPr>
        <w:t xml:space="preserve"> по аттестации педа</w:t>
      </w:r>
      <w:r w:rsidR="000E42E2">
        <w:rPr>
          <w:rFonts w:ascii="Times New Roman" w:hAnsi="Times New Roman" w:cs="Times New Roman"/>
          <w:sz w:val="28"/>
          <w:szCs w:val="28"/>
        </w:rPr>
        <w:t>гогических работников в 2023-2024</w:t>
      </w:r>
      <w:r w:rsidRPr="003F2AD6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="000E42E2">
        <w:rPr>
          <w:rFonts w:ascii="Times New Roman" w:hAnsi="Times New Roman" w:cs="Times New Roman"/>
          <w:sz w:val="28"/>
          <w:szCs w:val="28"/>
        </w:rPr>
        <w:t>оду должны были аттестоваться 3</w:t>
      </w:r>
      <w:r w:rsidRPr="003F2AD6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000F4C" w:rsidRPr="003F2AD6" w:rsidRDefault="000E42E2" w:rsidP="00000F4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Аттестованы –3</w:t>
      </w:r>
      <w:r w:rsidR="00000F4C" w:rsidRPr="003F2AD6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000F4C" w:rsidRDefault="00000F4C" w:rsidP="00000F4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2- </w:t>
      </w:r>
      <w:r w:rsidR="000E42E2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Pr="003F2AD6">
        <w:rPr>
          <w:rFonts w:ascii="Times New Roman" w:hAnsi="Times New Roman" w:cs="Times New Roman"/>
          <w:sz w:val="28"/>
          <w:szCs w:val="28"/>
        </w:rPr>
        <w:t>.</w:t>
      </w:r>
    </w:p>
    <w:p w:rsidR="000E42E2" w:rsidRPr="003F2AD6" w:rsidRDefault="000E42E2" w:rsidP="000E42E2">
      <w:pPr>
        <w:pStyle w:val="ad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</w:p>
    <w:p w:rsidR="00000F4C" w:rsidRPr="003F2AD6" w:rsidRDefault="00000F4C" w:rsidP="00000F4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00F4C" w:rsidRPr="003F2AD6" w:rsidRDefault="00000F4C" w:rsidP="00000F4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-331470</wp:posOffset>
                </wp:positionH>
                <wp:positionV relativeFrom="paragraph">
                  <wp:posOffset>557530</wp:posOffset>
                </wp:positionV>
                <wp:extent cx="208280" cy="240665"/>
                <wp:effectExtent l="5715" t="1270" r="5080" b="5715"/>
                <wp:wrapSquare wrapText="largest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40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26.1pt;margin-top:43.9pt;width:16.4pt;height:18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" stroked="f">
                <v:fill opacity="0"/>
                <v:textbox inset="0,0,0,0">
                  <w:txbxContent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F2AD6">
        <w:rPr>
          <w:rFonts w:ascii="Times New Roman" w:hAnsi="Times New Roman" w:cs="Times New Roman"/>
          <w:sz w:val="28"/>
          <w:szCs w:val="28"/>
        </w:rPr>
        <w:t>Таким образом, план по аттестации педагогических работников МОУ СОШ №6 имени полного кавалера ордена Сла</w:t>
      </w:r>
      <w:r w:rsidR="000E42E2">
        <w:rPr>
          <w:rFonts w:ascii="Times New Roman" w:hAnsi="Times New Roman" w:cs="Times New Roman"/>
          <w:sz w:val="28"/>
          <w:szCs w:val="28"/>
        </w:rPr>
        <w:t>вы Н.В.Овчинникова выполнен в полном объеме. Аттестованы 3 педагога (по плану-3).</w:t>
      </w:r>
    </w:p>
    <w:p w:rsidR="00000F4C" w:rsidRPr="003F2AD6" w:rsidRDefault="00000F4C" w:rsidP="00000F4C">
      <w:pPr>
        <w:ind w:firstLine="567"/>
        <w:rPr>
          <w:b/>
          <w:sz w:val="28"/>
          <w:szCs w:val="28"/>
        </w:rPr>
      </w:pPr>
    </w:p>
    <w:p w:rsidR="00000F4C" w:rsidRPr="003F2AD6" w:rsidRDefault="00000F4C" w:rsidP="00000F4C">
      <w:pPr>
        <w:ind w:firstLine="567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1. Заседания педагогического совета</w:t>
      </w:r>
    </w:p>
    <w:p w:rsidR="00000F4C" w:rsidRPr="003F2AD6" w:rsidRDefault="00000F4C" w:rsidP="00000F4C">
      <w:pPr>
        <w:ind w:firstLine="567"/>
        <w:jc w:val="both"/>
        <w:rPr>
          <w:bCs/>
          <w:color w:val="000000"/>
          <w:sz w:val="28"/>
          <w:szCs w:val="28"/>
        </w:rPr>
      </w:pPr>
      <w:r w:rsidRPr="003F2AD6">
        <w:rPr>
          <w:bCs/>
          <w:color w:val="000000"/>
          <w:sz w:val="28"/>
          <w:szCs w:val="28"/>
        </w:rPr>
        <w:t xml:space="preserve">На заседании педагогического совета был дан анализ аттестации </w:t>
      </w:r>
      <w:r w:rsidR="000E42E2">
        <w:rPr>
          <w:bCs/>
          <w:color w:val="000000"/>
          <w:sz w:val="28"/>
          <w:szCs w:val="28"/>
        </w:rPr>
        <w:t>педагогических работников в 2023-2024</w:t>
      </w:r>
      <w:r w:rsidRPr="003F2AD6">
        <w:rPr>
          <w:bCs/>
          <w:color w:val="000000"/>
          <w:sz w:val="28"/>
          <w:szCs w:val="28"/>
        </w:rPr>
        <w:t xml:space="preserve"> учебном году, отмечены недостатки в работе и намечены пути их решения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2412"/>
        <w:gridCol w:w="6683"/>
      </w:tblGrid>
      <w:tr w:rsidR="00000F4C" w:rsidRPr="00316146" w:rsidTr="009D0D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ind w:left="-360"/>
              <w:jc w:val="center"/>
              <w:rPr>
                <w:position w:val="7"/>
                <w:sz w:val="24"/>
                <w:szCs w:val="24"/>
              </w:rPr>
            </w:pPr>
            <w:r w:rsidRPr="00316146">
              <w:rPr>
                <w:position w:val="8"/>
                <w:sz w:val="24"/>
                <w:szCs w:val="24"/>
              </w:rPr>
              <w:t xml:space="preserve">№ </w:t>
            </w:r>
            <w:r w:rsidRPr="00316146">
              <w:rPr>
                <w:position w:val="7"/>
                <w:sz w:val="24"/>
                <w:szCs w:val="24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ind w:left="-360"/>
              <w:jc w:val="center"/>
              <w:rPr>
                <w:position w:val="9"/>
                <w:sz w:val="24"/>
                <w:szCs w:val="24"/>
              </w:rPr>
            </w:pPr>
            <w:r w:rsidRPr="00316146">
              <w:rPr>
                <w:position w:val="9"/>
                <w:sz w:val="24"/>
                <w:szCs w:val="24"/>
              </w:rPr>
              <w:t>Дата</w:t>
            </w:r>
          </w:p>
          <w:p w:rsidR="00000F4C" w:rsidRPr="00316146" w:rsidRDefault="00000F4C" w:rsidP="009D0DB8">
            <w:pPr>
              <w:ind w:left="-360"/>
              <w:jc w:val="center"/>
              <w:rPr>
                <w:position w:val="9"/>
                <w:sz w:val="24"/>
                <w:szCs w:val="24"/>
              </w:rPr>
            </w:pPr>
            <w:r w:rsidRPr="00316146">
              <w:rPr>
                <w:position w:val="9"/>
                <w:sz w:val="24"/>
                <w:szCs w:val="24"/>
              </w:rPr>
              <w:t xml:space="preserve">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ind w:left="-360"/>
              <w:jc w:val="center"/>
              <w:rPr>
                <w:position w:val="7"/>
                <w:sz w:val="24"/>
                <w:szCs w:val="24"/>
              </w:rPr>
            </w:pPr>
            <w:r w:rsidRPr="00316146">
              <w:rPr>
                <w:position w:val="8"/>
                <w:sz w:val="24"/>
                <w:szCs w:val="24"/>
              </w:rPr>
              <w:t xml:space="preserve"> </w:t>
            </w:r>
            <w:r w:rsidRPr="00316146">
              <w:rPr>
                <w:position w:val="7"/>
                <w:sz w:val="24"/>
                <w:szCs w:val="24"/>
              </w:rPr>
              <w:t>Вопросы повестки дня</w:t>
            </w:r>
          </w:p>
        </w:tc>
      </w:tr>
      <w:tr w:rsidR="00000F4C" w:rsidRPr="00316146" w:rsidTr="009D0D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ind w:left="-360"/>
              <w:jc w:val="center"/>
              <w:rPr>
                <w:position w:val="9"/>
                <w:sz w:val="24"/>
                <w:szCs w:val="24"/>
              </w:rPr>
            </w:pPr>
            <w:r w:rsidRPr="00316146">
              <w:rPr>
                <w:position w:val="9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0E42E2" w:rsidP="009D0DB8">
            <w:pPr>
              <w:snapToGrid w:val="0"/>
              <w:ind w:left="-360"/>
              <w:jc w:val="center"/>
              <w:rPr>
                <w:position w:val="7"/>
                <w:sz w:val="24"/>
                <w:szCs w:val="24"/>
              </w:rPr>
            </w:pPr>
            <w:r w:rsidRPr="00316146">
              <w:rPr>
                <w:position w:val="7"/>
                <w:sz w:val="24"/>
                <w:szCs w:val="24"/>
              </w:rPr>
              <w:t>03.09.2023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16146" w:rsidRDefault="00000F4C" w:rsidP="00C450AF">
            <w:pPr>
              <w:snapToGrid w:val="0"/>
              <w:rPr>
                <w:position w:val="6"/>
                <w:sz w:val="24"/>
                <w:szCs w:val="24"/>
              </w:rPr>
            </w:pPr>
            <w:r w:rsidRPr="00316146">
              <w:rPr>
                <w:position w:val="7"/>
                <w:sz w:val="24"/>
                <w:szCs w:val="24"/>
              </w:rPr>
              <w:t xml:space="preserve">1. </w:t>
            </w:r>
            <w:r w:rsidRPr="00316146">
              <w:rPr>
                <w:sz w:val="24"/>
                <w:szCs w:val="24"/>
              </w:rPr>
              <w:t xml:space="preserve"> </w:t>
            </w:r>
            <w:r w:rsidR="00C450AF" w:rsidRPr="00316146">
              <w:rPr>
                <w:position w:val="6"/>
                <w:sz w:val="24"/>
                <w:szCs w:val="24"/>
              </w:rPr>
              <w:t>Анализ атте</w:t>
            </w:r>
            <w:r w:rsidR="00316146" w:rsidRPr="00316146">
              <w:rPr>
                <w:position w:val="6"/>
                <w:sz w:val="24"/>
                <w:szCs w:val="24"/>
              </w:rPr>
              <w:t>стации педагогических кадров за 2022-2023 учебный год</w:t>
            </w:r>
          </w:p>
        </w:tc>
      </w:tr>
      <w:tr w:rsidR="00000F4C" w:rsidRPr="00316146" w:rsidTr="009D0D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ind w:left="-360"/>
              <w:jc w:val="center"/>
              <w:rPr>
                <w:position w:val="9"/>
                <w:sz w:val="24"/>
                <w:szCs w:val="24"/>
              </w:rPr>
            </w:pPr>
            <w:r w:rsidRPr="00316146">
              <w:rPr>
                <w:position w:val="9"/>
                <w:sz w:val="24"/>
                <w:szCs w:val="24"/>
              </w:rPr>
              <w:t xml:space="preserve">2.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16146" w:rsidRDefault="00316146" w:rsidP="009D0DB8">
            <w:pPr>
              <w:snapToGrid w:val="0"/>
              <w:ind w:left="-360"/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28</w:t>
            </w:r>
            <w:r w:rsidR="000E42E2" w:rsidRPr="00316146">
              <w:rPr>
                <w:position w:val="7"/>
                <w:sz w:val="24"/>
                <w:szCs w:val="24"/>
              </w:rPr>
              <w:t>.05.2024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16146" w:rsidRDefault="00000F4C" w:rsidP="009D0DB8">
            <w:pPr>
              <w:snapToGrid w:val="0"/>
              <w:rPr>
                <w:sz w:val="24"/>
                <w:szCs w:val="24"/>
              </w:rPr>
            </w:pPr>
            <w:r w:rsidRPr="00316146">
              <w:rPr>
                <w:sz w:val="24"/>
                <w:szCs w:val="24"/>
              </w:rPr>
              <w:t>1. Итоги аттестации педагогов</w:t>
            </w:r>
            <w:r w:rsidR="00316146" w:rsidRPr="00316146">
              <w:rPr>
                <w:sz w:val="24"/>
                <w:szCs w:val="24"/>
              </w:rPr>
              <w:t xml:space="preserve"> в 2023-2024 учебном году</w:t>
            </w:r>
          </w:p>
        </w:tc>
      </w:tr>
    </w:tbl>
    <w:p w:rsidR="000E42E2" w:rsidRDefault="000E42E2" w:rsidP="00000F4C">
      <w:pPr>
        <w:ind w:left="-360" w:firstLine="180"/>
        <w:jc w:val="center"/>
        <w:rPr>
          <w:b/>
          <w:sz w:val="28"/>
          <w:szCs w:val="28"/>
        </w:rPr>
      </w:pPr>
    </w:p>
    <w:p w:rsidR="00000F4C" w:rsidRPr="003F2AD6" w:rsidRDefault="00000F4C" w:rsidP="00000F4C">
      <w:pPr>
        <w:ind w:left="-360" w:firstLine="180"/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Сравнительный анализ аттестации</w:t>
      </w:r>
    </w:p>
    <w:p w:rsidR="00000F4C" w:rsidRPr="003F2AD6" w:rsidRDefault="00000F4C" w:rsidP="00000F4C">
      <w:pPr>
        <w:jc w:val="both"/>
        <w:rPr>
          <w:sz w:val="28"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84"/>
        <w:gridCol w:w="2184"/>
        <w:gridCol w:w="36"/>
        <w:gridCol w:w="1554"/>
        <w:gridCol w:w="6"/>
        <w:gridCol w:w="1500"/>
        <w:gridCol w:w="2052"/>
      </w:tblGrid>
      <w:tr w:rsidR="00000F4C" w:rsidRPr="003F2AD6" w:rsidTr="00E00DAA"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Учебный год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center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Кол-во аттестованных</w:t>
            </w:r>
          </w:p>
        </w:tc>
        <w:tc>
          <w:tcPr>
            <w:tcW w:w="5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0E42E2">
            <w:pPr>
              <w:snapToGrid w:val="0"/>
              <w:ind w:right="377" w:hanging="108"/>
              <w:jc w:val="center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Из них имеют</w:t>
            </w:r>
          </w:p>
        </w:tc>
      </w:tr>
      <w:tr w:rsidR="00000F4C" w:rsidRPr="003F2AD6" w:rsidTr="00E00DAA"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 xml:space="preserve">высшую </w:t>
            </w:r>
            <w:r w:rsidRPr="003F2AD6">
              <w:rPr>
                <w:sz w:val="28"/>
                <w:szCs w:val="28"/>
              </w:rPr>
              <w:fldChar w:fldCharType="begin"/>
            </w:r>
            <w:r w:rsidRPr="003F2AD6">
              <w:rPr>
                <w:sz w:val="28"/>
                <w:szCs w:val="28"/>
              </w:rPr>
              <w:instrText xml:space="preserve"> PAGE \*Arabic </w:instrText>
            </w:r>
            <w:r w:rsidRPr="003F2AD6">
              <w:rPr>
                <w:sz w:val="28"/>
                <w:szCs w:val="28"/>
              </w:rPr>
              <w:fldChar w:fldCharType="separate"/>
            </w:r>
            <w:r w:rsidR="00CE77A3">
              <w:rPr>
                <w:noProof/>
                <w:sz w:val="28"/>
                <w:szCs w:val="28"/>
              </w:rPr>
              <w:t>5</w:t>
            </w:r>
            <w:r w:rsidRPr="003F2AD6">
              <w:rPr>
                <w:sz w:val="28"/>
                <w:szCs w:val="28"/>
              </w:rPr>
              <w:fldChar w:fldCharType="end"/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 xml:space="preserve">первую </w:t>
            </w:r>
            <w:r w:rsidRPr="003F2AD6">
              <w:rPr>
                <w:sz w:val="28"/>
                <w:szCs w:val="28"/>
              </w:rPr>
              <w:fldChar w:fldCharType="begin"/>
            </w:r>
            <w:r w:rsidRPr="003F2AD6">
              <w:rPr>
                <w:sz w:val="28"/>
                <w:szCs w:val="28"/>
              </w:rPr>
              <w:instrText xml:space="preserve"> PAGE \*Arabic </w:instrText>
            </w:r>
            <w:r w:rsidRPr="003F2AD6">
              <w:rPr>
                <w:sz w:val="28"/>
                <w:szCs w:val="28"/>
              </w:rPr>
              <w:fldChar w:fldCharType="separate"/>
            </w:r>
            <w:r w:rsidR="00CE77A3">
              <w:rPr>
                <w:noProof/>
                <w:sz w:val="28"/>
                <w:szCs w:val="28"/>
              </w:rPr>
              <w:t>5</w:t>
            </w:r>
            <w:r w:rsidRPr="003F2AD6">
              <w:rPr>
                <w:sz w:val="28"/>
                <w:szCs w:val="28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377" w:hanging="108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соответствие</w:t>
            </w:r>
          </w:p>
        </w:tc>
      </w:tr>
      <w:tr w:rsidR="00000F4C" w:rsidRPr="003F2AD6" w:rsidTr="00E00DA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9273B6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0</w:t>
            </w:r>
          </w:p>
        </w:tc>
      </w:tr>
      <w:tr w:rsidR="00000F4C" w:rsidRPr="003F2AD6" w:rsidTr="00E00DA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9273B6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-108" w:right="906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2</w:t>
            </w:r>
          </w:p>
        </w:tc>
      </w:tr>
      <w:tr w:rsidR="000E42E2" w:rsidRPr="003F2AD6" w:rsidTr="00E00DAA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2E2" w:rsidRPr="003F2AD6" w:rsidRDefault="000E42E2" w:rsidP="009D0DB8">
            <w:pPr>
              <w:snapToGrid w:val="0"/>
              <w:ind w:left="-108" w:righ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2E2" w:rsidRPr="003F2AD6" w:rsidRDefault="000E42E2" w:rsidP="000E42E2">
            <w:pPr>
              <w:snapToGrid w:val="0"/>
              <w:ind w:left="-108" w:righ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2E2" w:rsidRPr="003F2AD6" w:rsidRDefault="000E42E2" w:rsidP="000E42E2">
            <w:pPr>
              <w:snapToGrid w:val="0"/>
              <w:ind w:left="-108" w:righ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2E2" w:rsidRPr="003F2AD6" w:rsidRDefault="000E42E2" w:rsidP="000E42E2">
            <w:pPr>
              <w:snapToGrid w:val="0"/>
              <w:ind w:left="-108" w:righ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2E2" w:rsidRPr="003F2AD6" w:rsidRDefault="000E42E2" w:rsidP="000E42E2">
            <w:pPr>
              <w:snapToGrid w:val="0"/>
              <w:ind w:left="-108" w:right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00DAA" w:rsidRPr="003F2AD6" w:rsidRDefault="00E00DAA" w:rsidP="00E00DAA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Вывод:</w:t>
      </w:r>
    </w:p>
    <w:p w:rsidR="00E00DAA" w:rsidRPr="003F2AD6" w:rsidRDefault="00E00DAA" w:rsidP="00E00DAA">
      <w:pPr>
        <w:pStyle w:val="ad"/>
        <w:ind w:right="-143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1. Никто из педагогов не понизил свою квалификационную категорию.</w:t>
      </w:r>
    </w:p>
    <w:p w:rsidR="00E00DAA" w:rsidRDefault="00E00DAA" w:rsidP="00E00DAA">
      <w:pPr>
        <w:pStyle w:val="ad"/>
        <w:ind w:right="-143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2. Повысили свою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 категорию – 3</w:t>
      </w:r>
      <w:r w:rsidRPr="003F2AD6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DAA" w:rsidRPr="003F2AD6" w:rsidRDefault="00E00DAA" w:rsidP="00E00DAA">
      <w:pPr>
        <w:pStyle w:val="ad"/>
        <w:ind w:right="-143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3. Нежелание педагогов - социального педагога, учителей технологии аттестоваться из – за низкой педагогической нагрузки; следует продумать систему стимулирующих мер для аттестации данных педагогов.</w:t>
      </w:r>
    </w:p>
    <w:p w:rsidR="000E42E2" w:rsidRDefault="000E42E2" w:rsidP="00000F4C">
      <w:pPr>
        <w:pStyle w:val="ad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</w:p>
    <w:p w:rsidR="00000F4C" w:rsidRPr="003F2AD6" w:rsidRDefault="00000F4C" w:rsidP="00000F4C">
      <w:pPr>
        <w:pStyle w:val="ad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1.  Методический совет</w:t>
      </w:r>
    </w:p>
    <w:p w:rsidR="00000F4C" w:rsidRPr="003F2AD6" w:rsidRDefault="00000F4C" w:rsidP="00000F4C">
      <w:pPr>
        <w:pStyle w:val="ad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На заседании Методического совета МОУ СОШ №6 </w:t>
      </w:r>
      <w:r w:rsidRPr="003F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полного кавалера ордена Славы   Н.В. Овчинникова</w:t>
      </w:r>
      <w:r w:rsidRPr="003F2AD6">
        <w:rPr>
          <w:rFonts w:ascii="Times New Roman" w:hAnsi="Times New Roman" w:cs="Times New Roman"/>
          <w:sz w:val="28"/>
          <w:szCs w:val="28"/>
        </w:rPr>
        <w:t xml:space="preserve"> с. Саблинского был представлен опыт педагогов, планирующих </w:t>
      </w:r>
      <w:r w:rsidR="009273B6" w:rsidRPr="003F2AD6">
        <w:rPr>
          <w:rFonts w:ascii="Times New Roman" w:hAnsi="Times New Roman" w:cs="Times New Roman"/>
          <w:sz w:val="28"/>
          <w:szCs w:val="28"/>
        </w:rPr>
        <w:t>аттестоваться</w:t>
      </w:r>
      <w:r w:rsidRPr="003F2AD6">
        <w:rPr>
          <w:rFonts w:ascii="Times New Roman" w:hAnsi="Times New Roman" w:cs="Times New Roman"/>
          <w:sz w:val="28"/>
          <w:szCs w:val="28"/>
        </w:rPr>
        <w:t xml:space="preserve"> в </w:t>
      </w:r>
      <w:r w:rsidR="00E00DAA">
        <w:rPr>
          <w:rFonts w:ascii="Times New Roman" w:hAnsi="Times New Roman" w:cs="Times New Roman"/>
          <w:sz w:val="28"/>
          <w:szCs w:val="28"/>
        </w:rPr>
        <w:t>2023-2024</w:t>
      </w:r>
      <w:r w:rsidRPr="003F2AD6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9273B6" w:rsidRPr="003F2AD6" w:rsidRDefault="00E00DAA" w:rsidP="009273B6">
      <w:pPr>
        <w:pStyle w:val="ad"/>
        <w:ind w:right="-14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Солдацкова А.А., Рябчуновой В.В., Саевой О.В.</w:t>
      </w:r>
    </w:p>
    <w:p w:rsidR="00000F4C" w:rsidRPr="003F2AD6" w:rsidRDefault="009273B6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D8337F" wp14:editId="7B3C73C3">
                <wp:simplePos x="0" y="0"/>
                <wp:positionH relativeFrom="margin">
                  <wp:posOffset>26670</wp:posOffset>
                </wp:positionH>
                <wp:positionV relativeFrom="paragraph">
                  <wp:posOffset>651510</wp:posOffset>
                </wp:positionV>
                <wp:extent cx="6457950" cy="1743075"/>
                <wp:effectExtent l="0" t="0" r="0" b="0"/>
                <wp:wrapSquare wrapText="largest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4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419"/>
                              <w:gridCol w:w="1504"/>
                            </w:tblGrid>
                            <w:tr w:rsidR="00C450AF" w:rsidTr="009D0DB8">
                              <w:trPr>
                                <w:trHeight w:val="423"/>
                              </w:trPr>
                              <w:tc>
                                <w:tcPr>
                                  <w:tcW w:w="8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Заседание №4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623"/>
                              </w:trPr>
                              <w:tc>
                                <w:tcPr>
                                  <w:tcW w:w="8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«Роль самообразования педагогов в повышении качества образования: творческие отчёты»</w:t>
                                  </w:r>
                                </w:p>
                                <w:p w:rsidR="00C450AF" w:rsidRPr="009273B6" w:rsidRDefault="00C450AF" w:rsidP="009D0DB8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  Творческие отчёты педагогов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 марта 2024</w:t>
                                  </w: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285"/>
                              </w:trPr>
                              <w:tc>
                                <w:tcPr>
                                  <w:tcW w:w="8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Заседание №5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623"/>
                              </w:trPr>
                              <w:tc>
                                <w:tcPr>
                                  <w:tcW w:w="8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Аналитическая оценка методической деятельности</w:t>
                                  </w:r>
                                </w:p>
                                <w:p w:rsidR="00C450AF" w:rsidRPr="009273B6" w:rsidRDefault="00C450AF" w:rsidP="009D0DB8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 Подведение итогов аттестации, курсовой системы повышения квал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ификации педкадров школы за 2023-2024</w:t>
                                  </w: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учебный год.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9273B6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 мая 2024</w:t>
                                  </w:r>
                                  <w:r w:rsidRPr="009273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337F" id="Надпись 10" o:spid="_x0000_s1027" type="#_x0000_t202" style="position:absolute;left:0;text-align:left;margin-left:2.1pt;margin-top:51.3pt;width:508.5pt;height:137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419"/>
                        <w:gridCol w:w="1504"/>
                      </w:tblGrid>
                      <w:tr w:rsidR="00C450AF" w:rsidTr="009D0DB8">
                        <w:trPr>
                          <w:trHeight w:val="423"/>
                        </w:trPr>
                        <w:tc>
                          <w:tcPr>
                            <w:tcW w:w="8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Заседание №4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623"/>
                        </w:trPr>
                        <w:tc>
                          <w:tcPr>
                            <w:tcW w:w="8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«Роль самообразования педагогов в повышении качества образования: творческие отчёты»</w:t>
                            </w:r>
                          </w:p>
                          <w:p w:rsidR="00C450AF" w:rsidRPr="009273B6" w:rsidRDefault="00C450AF" w:rsidP="009D0DB8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 Творческие отчёты педагогов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 марта 2024</w:t>
                            </w: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285"/>
                        </w:trPr>
                        <w:tc>
                          <w:tcPr>
                            <w:tcW w:w="8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Заседание №5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623"/>
                        </w:trPr>
                        <w:tc>
                          <w:tcPr>
                            <w:tcW w:w="8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Аналитическая оценка методической деятельности</w:t>
                            </w:r>
                          </w:p>
                          <w:p w:rsidR="00C450AF" w:rsidRPr="009273B6" w:rsidRDefault="00C450AF" w:rsidP="009D0DB8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 Подведение итогов аттестации, курсовой системы повышения квал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ификации педкадров школы за 2023-2024</w:t>
                            </w: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учебный год.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9273B6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 мая 2024</w:t>
                            </w:r>
                            <w:r w:rsidRPr="00927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000F4C" w:rsidRPr="003F2AD6">
        <w:rPr>
          <w:rFonts w:ascii="Times New Roman" w:hAnsi="Times New Roman" w:cs="Times New Roman"/>
          <w:sz w:val="28"/>
          <w:szCs w:val="28"/>
        </w:rPr>
        <w:t>Подведение итогов аттестации, курсовой системы повышения квал</w:t>
      </w:r>
      <w:r w:rsidR="00E00DAA">
        <w:rPr>
          <w:rFonts w:ascii="Times New Roman" w:hAnsi="Times New Roman" w:cs="Times New Roman"/>
          <w:sz w:val="28"/>
          <w:szCs w:val="28"/>
        </w:rPr>
        <w:t>ификации педкадров школы за 2023-2024</w:t>
      </w:r>
      <w:r w:rsidR="00000F4C" w:rsidRPr="003F2AD6">
        <w:rPr>
          <w:rFonts w:ascii="Times New Roman" w:hAnsi="Times New Roman" w:cs="Times New Roman"/>
          <w:sz w:val="28"/>
          <w:szCs w:val="28"/>
        </w:rPr>
        <w:t xml:space="preserve"> учебный год было рассмотрено на 5 заседан</w:t>
      </w:r>
      <w:r w:rsidR="00E00DAA">
        <w:rPr>
          <w:rFonts w:ascii="Times New Roman" w:hAnsi="Times New Roman" w:cs="Times New Roman"/>
          <w:sz w:val="28"/>
          <w:szCs w:val="28"/>
        </w:rPr>
        <w:t>ии (протокол №5 от 30 мая 2024</w:t>
      </w:r>
      <w:r w:rsidR="00000F4C" w:rsidRPr="003F2AD6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 xml:space="preserve">2. Совещания при директоре  </w:t>
      </w:r>
    </w:p>
    <w:p w:rsidR="00000F4C" w:rsidRPr="003F2AD6" w:rsidRDefault="00757A4A" w:rsidP="00000F4C">
      <w:pPr>
        <w:pStyle w:val="ad"/>
        <w:ind w:right="-143" w:firstLine="567"/>
        <w:rPr>
          <w:rFonts w:ascii="Times New Roman" w:eastAsia="Calibri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E240D" wp14:editId="7989E9D9">
                <wp:simplePos x="0" y="0"/>
                <wp:positionH relativeFrom="margin">
                  <wp:posOffset>6985</wp:posOffset>
                </wp:positionH>
                <wp:positionV relativeFrom="paragraph">
                  <wp:posOffset>852805</wp:posOffset>
                </wp:positionV>
                <wp:extent cx="6638925" cy="1638300"/>
                <wp:effectExtent l="0" t="0" r="0" b="0"/>
                <wp:wrapSquare wrapText="largest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3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1894"/>
                              <w:gridCol w:w="7230"/>
                            </w:tblGrid>
                            <w:tr w:rsidR="00C450AF" w:rsidTr="00757A4A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8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  <w:p w:rsidR="00C450AF" w:rsidRDefault="00C450AF">
                                  <w:pPr>
                                    <w:ind w:left="-360"/>
                                    <w:jc w:val="center"/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  <w:t>Вопросы повестки дня</w:t>
                                  </w:r>
                                </w:p>
                              </w:tc>
                            </w:tr>
                            <w:tr w:rsidR="00C450AF" w:rsidTr="00757A4A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  <w:t>30.08.2023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57A4A" w:rsidRPr="00757A4A" w:rsidRDefault="00757A4A" w:rsidP="00757A4A">
                                  <w:pPr>
                                    <w:pStyle w:val="ad"/>
                                    <w:ind w:right="-143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7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C450AF" w:rsidRPr="00757A4A">
                                    <w:rPr>
                                      <w:rFonts w:ascii="Times New Roman" w:hAnsi="Times New Roman" w:cs="Times New Roman"/>
                                      <w:position w:val="6"/>
                                      <w:sz w:val="24"/>
                                      <w:szCs w:val="24"/>
                                    </w:rPr>
                                    <w:t>Подготовка к аттестации педагогов</w:t>
                                  </w:r>
                                  <w:r w:rsidRPr="00757A4A">
                                    <w:rPr>
                                      <w:rFonts w:ascii="Times New Roman" w:hAnsi="Times New Roman" w:cs="Times New Roman"/>
                                      <w:position w:val="6"/>
                                      <w:sz w:val="24"/>
                                      <w:szCs w:val="24"/>
                                    </w:rPr>
                                    <w:t xml:space="preserve">. Утверждение графика </w:t>
                                  </w:r>
                                  <w:r w:rsidRPr="00757A4A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аттестации педагогических работников на 2023-2024 учебный год.</w:t>
                                  </w:r>
                                </w:p>
                                <w:p w:rsidR="00C450AF" w:rsidRPr="00757A4A" w:rsidRDefault="00C450AF" w:rsidP="00757A4A">
                                  <w:pPr>
                                    <w:snapToGrid w:val="0"/>
                                    <w:jc w:val="both"/>
                                    <w:rPr>
                                      <w:position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50AF" w:rsidTr="00757A4A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C450AF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9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316146">
                                  <w:pPr>
                                    <w:snapToGrid w:val="0"/>
                                    <w:ind w:left="-360"/>
                                    <w:jc w:val="center"/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="00C450AF">
                                    <w:rPr>
                                      <w:position w:val="7"/>
                                      <w:sz w:val="24"/>
                                      <w:szCs w:val="24"/>
                                    </w:rPr>
                                    <w:t>.05.2024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Default="00757A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 Рассмотрение проекта графика аттестации педагогических кадров на 2024-2025 учебный год</w:t>
                                  </w: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240D" id="Надпись 9" o:spid="_x0000_s1028" type="#_x0000_t202" style="position:absolute;left:0;text-align:left;margin-left:.55pt;margin-top:67.15pt;width:522.7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1894"/>
                        <w:gridCol w:w="7230"/>
                      </w:tblGrid>
                      <w:tr w:rsidR="00C450AF" w:rsidTr="00757A4A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8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position w:val="7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9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C450AF" w:rsidRDefault="00C450AF">
                            <w:pPr>
                              <w:ind w:left="-360"/>
                              <w:jc w:val="center"/>
                              <w:rPr>
                                <w:position w:val="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24"/>
                                <w:szCs w:val="24"/>
                              </w:rPr>
                              <w:t>Вопросы повестки дня</w:t>
                            </w:r>
                          </w:p>
                        </w:tc>
                      </w:tr>
                      <w:tr w:rsidR="00C450AF" w:rsidTr="00757A4A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7"/>
                                <w:sz w:val="24"/>
                                <w:szCs w:val="24"/>
                              </w:rPr>
                              <w:t>30.08.2023</w:t>
                            </w:r>
                          </w:p>
                        </w:tc>
                        <w:tc>
                          <w:tcPr>
                            <w:tcW w:w="7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57A4A" w:rsidRPr="00757A4A" w:rsidRDefault="00757A4A" w:rsidP="00757A4A">
                            <w:pPr>
                              <w:pStyle w:val="ad"/>
                              <w:ind w:right="-143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7"/>
                                <w:sz w:val="24"/>
                                <w:szCs w:val="24"/>
                              </w:rPr>
                              <w:t>1.</w:t>
                            </w:r>
                            <w:r w:rsidR="00C450AF" w:rsidRPr="00757A4A">
                              <w:rPr>
                                <w:rFonts w:ascii="Times New Roman" w:hAnsi="Times New Roman" w:cs="Times New Roman"/>
                                <w:position w:val="6"/>
                                <w:sz w:val="24"/>
                                <w:szCs w:val="24"/>
                              </w:rPr>
                              <w:t>Подготовка к аттестации педагогов</w:t>
                            </w:r>
                            <w:r w:rsidRPr="00757A4A">
                              <w:rPr>
                                <w:rFonts w:ascii="Times New Roman" w:hAnsi="Times New Roman" w:cs="Times New Roman"/>
                                <w:position w:val="6"/>
                                <w:sz w:val="24"/>
                                <w:szCs w:val="24"/>
                              </w:rPr>
                              <w:t xml:space="preserve">. Утверждение графика </w:t>
                            </w:r>
                            <w:r w:rsidRPr="00757A4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аттестации педагогических работников на 2023-2024 учебный год.</w:t>
                            </w:r>
                          </w:p>
                          <w:p w:rsidR="00C450AF" w:rsidRPr="00757A4A" w:rsidRDefault="00C450AF" w:rsidP="00757A4A">
                            <w:pPr>
                              <w:snapToGrid w:val="0"/>
                              <w:jc w:val="both"/>
                              <w:rPr>
                                <w:position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50AF" w:rsidTr="00757A4A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C450AF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9"/>
                                <w:sz w:val="24"/>
                                <w:szCs w:val="24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316146">
                            <w:pPr>
                              <w:snapToGrid w:val="0"/>
                              <w:ind w:left="-360"/>
                              <w:jc w:val="center"/>
                              <w:rPr>
                                <w:position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7"/>
                                <w:sz w:val="24"/>
                                <w:szCs w:val="24"/>
                              </w:rPr>
                              <w:t>31</w:t>
                            </w:r>
                            <w:r w:rsidR="00C450AF">
                              <w:rPr>
                                <w:position w:val="7"/>
                                <w:sz w:val="24"/>
                                <w:szCs w:val="24"/>
                              </w:rPr>
                              <w:t>.05.2024</w:t>
                            </w:r>
                          </w:p>
                        </w:tc>
                        <w:tc>
                          <w:tcPr>
                            <w:tcW w:w="7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Default="00757A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Рассмотрение проекта графика аттестации педагогических кадров на 2024-2025 учебный год</w:t>
                            </w: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000F4C" w:rsidRPr="003F2AD6">
        <w:rPr>
          <w:rFonts w:ascii="Times New Roman" w:hAnsi="Times New Roman" w:cs="Times New Roman"/>
          <w:bCs/>
          <w:sz w:val="28"/>
          <w:szCs w:val="28"/>
        </w:rPr>
        <w:t xml:space="preserve">На совещании при директоре школы </w:t>
      </w:r>
      <w:r w:rsidR="00000F4C" w:rsidRPr="003F2AD6">
        <w:rPr>
          <w:rFonts w:ascii="Times New Roman" w:hAnsi="Times New Roman" w:cs="Times New Roman"/>
          <w:sz w:val="28"/>
          <w:szCs w:val="28"/>
        </w:rPr>
        <w:t>сентябрь «Подготовка к аттестации педагогов</w:t>
      </w:r>
      <w:r w:rsidR="00000F4C" w:rsidRPr="003F2AD6">
        <w:rPr>
          <w:rFonts w:ascii="Times New Roman" w:eastAsia="Calibri" w:hAnsi="Times New Roman" w:cs="Times New Roman"/>
          <w:sz w:val="28"/>
          <w:szCs w:val="28"/>
        </w:rPr>
        <w:t>» был рассмотрен проект приказа о создании школьной аттестационной комиссии, разработан и утвержден план работы аттестационной комиссии, график аттестации п</w:t>
      </w:r>
      <w:r w:rsidR="00E00DAA">
        <w:rPr>
          <w:rFonts w:ascii="Times New Roman" w:eastAsia="Calibri" w:hAnsi="Times New Roman" w:cs="Times New Roman"/>
          <w:sz w:val="28"/>
          <w:szCs w:val="28"/>
        </w:rPr>
        <w:t>едагогических работников на 2023-2024</w:t>
      </w:r>
      <w:r w:rsidR="00000F4C" w:rsidRPr="003F2AD6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 xml:space="preserve">3. Совещания при заместителе директора по учебной работе  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Во второй четверти были проведены совещания с педагогами с педагогами, не имеющими соответствие занимаемой должности.</w:t>
      </w:r>
    </w:p>
    <w:p w:rsidR="00000F4C" w:rsidRPr="003F2AD6" w:rsidRDefault="00000F4C" w:rsidP="00000F4C">
      <w:pPr>
        <w:pStyle w:val="ad"/>
        <w:ind w:right="-143"/>
        <w:rPr>
          <w:rFonts w:ascii="Times New Roman" w:hAnsi="Times New Roman" w:cs="Times New Roman"/>
          <w:sz w:val="28"/>
          <w:szCs w:val="28"/>
        </w:rPr>
      </w:pPr>
    </w:p>
    <w:p w:rsidR="00000F4C" w:rsidRPr="003F2AD6" w:rsidRDefault="00000F4C" w:rsidP="00000F4C">
      <w:pPr>
        <w:shd w:val="clear" w:color="auto" w:fill="FFFFFF"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p w:rsidR="00000F4C" w:rsidRPr="003F2AD6" w:rsidRDefault="00000F4C" w:rsidP="00000F4C">
      <w:pPr>
        <w:shd w:val="clear" w:color="auto" w:fill="FFFFFF"/>
        <w:ind w:right="-143"/>
        <w:jc w:val="both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КУРСОВАЯ ПОДГОТОВКА И ПРОФЕССИОНАЛЬНАЯ ПЕРЕПОДГОТОВКА</w:t>
      </w:r>
    </w:p>
    <w:p w:rsidR="00000F4C" w:rsidRDefault="00000F4C" w:rsidP="00000F4C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Инфо</w:t>
      </w:r>
      <w:r w:rsidR="00E00DAA">
        <w:rPr>
          <w:rFonts w:ascii="Times New Roman" w:hAnsi="Times New Roman" w:cs="Times New Roman"/>
          <w:b/>
          <w:sz w:val="28"/>
          <w:szCs w:val="28"/>
        </w:rPr>
        <w:t>рмация о прохождении КПК за 2023-2024</w:t>
      </w:r>
      <w:r w:rsidRPr="003F2A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29AF" w:rsidRPr="003F2AD6" w:rsidRDefault="009629AF" w:rsidP="00000F4C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1559"/>
        <w:gridCol w:w="3969"/>
        <w:gridCol w:w="992"/>
      </w:tblGrid>
      <w:tr w:rsidR="00000F4C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№</w:t>
            </w:r>
          </w:p>
          <w:p w:rsidR="00000F4C" w:rsidRPr="00A17F14" w:rsidRDefault="00000F4C" w:rsidP="009D0DB8">
            <w:pPr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CB4F2D">
            <w:pPr>
              <w:snapToGrid w:val="0"/>
              <w:ind w:right="-143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Кол-во часов</w:t>
            </w:r>
          </w:p>
        </w:tc>
      </w:tr>
      <w:tr w:rsidR="003D09F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A17F14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Долгова Наталья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16.09.2023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 Актуальные аспекты предметно-методической подготовки учителя иностранного языка в условиях обновленных ФГОС ООО и ФГОС СОО»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Корявкина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09.11.2023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 Подготовка обучающихся к государственной аттестации по русскому языку»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Бочкарева Любовь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16.09.2023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</w:t>
            </w:r>
            <w:r w:rsidRPr="003D09F5">
              <w:rPr>
                <w:rFonts w:eastAsia="Arial"/>
                <w:sz w:val="24"/>
                <w:szCs w:val="24"/>
              </w:rPr>
              <w:t>Методика подготовки выпускников 9 и 11 классов к государственной итоговой аттестации по математике</w:t>
            </w:r>
            <w:r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outlineLvl w:val="3"/>
              <w:rPr>
                <w:rFonts w:eastAsia="Times New Roman"/>
                <w:sz w:val="24"/>
                <w:szCs w:val="24"/>
              </w:rPr>
            </w:pPr>
            <w:r w:rsidRPr="003D09F5">
              <w:rPr>
                <w:sz w:val="24"/>
                <w:szCs w:val="24"/>
              </w:rPr>
              <w:t>Головко Наталья Николаевна</w:t>
            </w:r>
          </w:p>
          <w:p w:rsidR="003D09F5" w:rsidRP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общетвознание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17.11.2023</w:t>
            </w:r>
          </w:p>
          <w:p w:rsidR="003D09F5" w:rsidRP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23.11.2023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3D09F5">
              <w:rPr>
                <w:sz w:val="24"/>
                <w:szCs w:val="24"/>
              </w:rPr>
              <w:t>«Подготовка обучающихся к государственной итоговой аттестации по истории и обществознанию»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Нарыжная Людмила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04.04.2024</w:t>
            </w:r>
          </w:p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460198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«Современный урок технологии в едином образовательном пространстве»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Межнякова Валентина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12.10.2023</w:t>
            </w:r>
          </w:p>
          <w:p w:rsidR="003D09F5" w:rsidRPr="00BC2D72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18.10.2023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BC2D72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BC2D72">
              <w:rPr>
                <w:sz w:val="24"/>
                <w:szCs w:val="24"/>
              </w:rPr>
              <w:t>«Организация деятельности обучающихся по достижению метапредметных результатов в условиях реализации обновленного ФГОС НОО»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460198" w:rsidRDefault="00BC2D72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Головко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04.12.2023</w:t>
            </w:r>
          </w:p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23.12.2023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BC2D72">
              <w:rPr>
                <w:sz w:val="24"/>
                <w:szCs w:val="24"/>
              </w:rPr>
              <w:t>«Командные методы управления для реализации проектов в общеобразовательной организации»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460198" w:rsidRDefault="00BC2D72" w:rsidP="00BC2D72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«Эффективный руководитель: развитие управленческих компетенций»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Вертелкина Галина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648C5">
              <w:rPr>
                <w:rFonts w:ascii="Times New Roman" w:hAnsi="Times New Roman" w:cs="Times New Roman"/>
                <w:sz w:val="24"/>
                <w:szCs w:val="24"/>
              </w:rPr>
              <w:t>КСЭ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DD353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0732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ED07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01DD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Pr="00297DCB" w:rsidRDefault="006801DD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6801DD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DD3532">
              <w:rPr>
                <w:rFonts w:ascii="Times New Roman" w:hAnsi="Times New Roman" w:cs="Times New Roman"/>
                <w:sz w:val="24"/>
                <w:szCs w:val="24"/>
              </w:rPr>
              <w:t>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DD353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образовательных результатов обучающихся: управленческий аспект»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DD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6801DD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Садовая Нина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Советник дир.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2648C5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«Деятельность советника директора по воспитательной работе и организации деятельности с детскими общественными объединениям в условиях реализации приме»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Волошин Юрий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«Технология проектирования и организация образовательной деятельности по физике в условиях внедрения новых ФГОС ООО и ФГОС СОО»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Зам.дир.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«Профессиональные стандарты: особенности применения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Саева Оксана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ED0732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ED0732">
              <w:rPr>
                <w:sz w:val="24"/>
                <w:szCs w:val="24"/>
              </w:rPr>
              <w:t>«Деятельность классного руководителя в условиях обновления содержания и форм воспитательной работы»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ED0732" w:rsidRPr="00006E42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обучающихся на уроках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C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ED0732" w:rsidP="002648C5">
            <w:pPr>
              <w:pStyle w:val="ad"/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DD35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DD3532" w:rsidRPr="00B30898" w:rsidRDefault="00DD35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DD3532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предмета «Основы духовно-нравственной культуры народов России» с учетом реализации ФГОС ООО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B30898" w:rsidRDefault="00DD3532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48C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ED0732" w:rsidP="002648C5">
            <w:pPr>
              <w:pStyle w:val="ad"/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6801DD" w:rsidRPr="00B30898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D0732" w:rsidRDefault="00ED0732" w:rsidP="00ED0732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4C" w:rsidRPr="00D90BBD" w:rsidRDefault="00D90BBD" w:rsidP="00D90BBD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0732">
        <w:rPr>
          <w:rFonts w:ascii="Times New Roman" w:hAnsi="Times New Roman" w:cs="Times New Roman"/>
          <w:sz w:val="28"/>
          <w:szCs w:val="28"/>
        </w:rPr>
        <w:t>2023-2024</w:t>
      </w:r>
      <w:r w:rsidR="00000F4C" w:rsidRPr="003F2AD6">
        <w:rPr>
          <w:rFonts w:ascii="Times New Roman" w:hAnsi="Times New Roman" w:cs="Times New Roman"/>
          <w:sz w:val="28"/>
          <w:szCs w:val="28"/>
        </w:rPr>
        <w:t xml:space="preserve"> учебном году продолжена работа с педагогами по прохождению переподготовки по отдельным направлениям педагогической деятельности с целью выполнения пла</w:t>
      </w:r>
      <w:r>
        <w:rPr>
          <w:rFonts w:ascii="Times New Roman" w:hAnsi="Times New Roman" w:cs="Times New Roman"/>
          <w:sz w:val="28"/>
          <w:szCs w:val="28"/>
        </w:rPr>
        <w:t>на по внедрению профстандартов.</w:t>
      </w:r>
    </w:p>
    <w:p w:rsidR="00D90BBD" w:rsidRDefault="00D90BBD" w:rsidP="00D90BBD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1. Семинар</w:t>
      </w:r>
    </w:p>
    <w:p w:rsidR="00000F4C" w:rsidRPr="003F2AD6" w:rsidRDefault="00D90BBD" w:rsidP="00000F4C">
      <w:pPr>
        <w:pStyle w:val="ad"/>
        <w:ind w:right="-143" w:firstLine="567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983DD9" wp14:editId="0589898C">
                <wp:simplePos x="0" y="0"/>
                <wp:positionH relativeFrom="margin">
                  <wp:posOffset>179070</wp:posOffset>
                </wp:positionH>
                <wp:positionV relativeFrom="paragraph">
                  <wp:posOffset>238760</wp:posOffset>
                </wp:positionV>
                <wp:extent cx="6223000" cy="1133475"/>
                <wp:effectExtent l="0" t="0" r="0" b="0"/>
                <wp:wrapSquare wrapText="larges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0"/>
                              <w:gridCol w:w="1645"/>
                              <w:gridCol w:w="7026"/>
                            </w:tblGrid>
                            <w:tr w:rsidR="00C450AF" w:rsidTr="00ED0732">
                              <w:trPr>
                                <w:trHeight w:val="712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  <w:t>Дата</w:t>
                                  </w:r>
                                </w:p>
                                <w:p w:rsidR="00C450AF" w:rsidRPr="00D90BBD" w:rsidRDefault="00C450AF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  <w:t>заседания</w:t>
                                  </w:r>
                                </w:p>
                              </w:tc>
                              <w:tc>
                                <w:tcPr>
                                  <w:tcW w:w="7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  <w:t>Вопросы семинара</w:t>
                                  </w:r>
                                </w:p>
                              </w:tc>
                            </w:tr>
                            <w:tr w:rsidR="00C450AF" w:rsidTr="00ED0732">
                              <w:trPr>
                                <w:trHeight w:val="665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8"/>
                                      <w:szCs w:val="28"/>
                                    </w:rPr>
                                    <w:t>26.11.2023</w:t>
                                  </w:r>
                                </w:p>
                              </w:tc>
                              <w:tc>
                                <w:tcPr>
                                  <w:tcW w:w="7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90BBD" w:rsidRDefault="00C450AF" w:rsidP="009D0DB8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90BBD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D90BB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Аттестация как механизм профессионального роста педагогов»</w:t>
                                  </w: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3DD9" id="Надпись 8" o:spid="_x0000_s1029" type="#_x0000_t202" style="position:absolute;left:0;text-align:left;margin-left:14.1pt;margin-top:18.8pt;width:490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0"/>
                        <w:gridCol w:w="1645"/>
                        <w:gridCol w:w="7026"/>
                      </w:tblGrid>
                      <w:tr w:rsidR="00C450AF" w:rsidTr="00ED0732">
                        <w:trPr>
                          <w:trHeight w:val="712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  <w:p w:rsidR="00C450AF" w:rsidRPr="00D90BBD" w:rsidRDefault="00C450AF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  <w:t>заседания</w:t>
                            </w:r>
                          </w:p>
                        </w:tc>
                        <w:tc>
                          <w:tcPr>
                            <w:tcW w:w="7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  <w:t>Вопросы семинара</w:t>
                            </w:r>
                          </w:p>
                        </w:tc>
                      </w:tr>
                      <w:tr w:rsidR="00C450AF" w:rsidTr="00ED0732">
                        <w:trPr>
                          <w:trHeight w:val="665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9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position w:val="9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8"/>
                                <w:sz w:val="28"/>
                                <w:szCs w:val="28"/>
                              </w:rPr>
                              <w:t>26.11.2023</w:t>
                            </w:r>
                          </w:p>
                        </w:tc>
                        <w:tc>
                          <w:tcPr>
                            <w:tcW w:w="7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90BBD" w:rsidRDefault="00C450AF" w:rsidP="009D0DB8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0BB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D90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Аттестация как механизм профессионального роста педагогов»</w:t>
                            </w: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 xml:space="preserve">На семинаре был дан анализ курсовой подготовке </w:t>
      </w:r>
      <w:r w:rsidR="00D90BBD">
        <w:rPr>
          <w:rFonts w:ascii="Times New Roman" w:hAnsi="Times New Roman" w:cs="Times New Roman"/>
          <w:bCs/>
          <w:sz w:val="28"/>
          <w:szCs w:val="28"/>
        </w:rPr>
        <w:t>педагогических работников в 2022-2023</w:t>
      </w:r>
      <w:r w:rsidRPr="003F2AD6">
        <w:rPr>
          <w:rFonts w:ascii="Times New Roman" w:hAnsi="Times New Roman" w:cs="Times New Roman"/>
          <w:bCs/>
          <w:sz w:val="28"/>
          <w:szCs w:val="28"/>
        </w:rPr>
        <w:t xml:space="preserve"> учебном году, обозначены направления прохождения переподготовки по отдельным направлениям педагогической деятельности, отмечены недостатки в работе и намечены пути их решения.</w:t>
      </w:r>
      <w:r w:rsidRPr="003F2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2. Методический совет</w:t>
      </w:r>
    </w:p>
    <w:p w:rsidR="00000F4C" w:rsidRPr="003F2AD6" w:rsidRDefault="00000F4C" w:rsidP="00ED0732">
      <w:pPr>
        <w:pStyle w:val="ad"/>
        <w:ind w:right="-14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34925</wp:posOffset>
                </wp:positionV>
                <wp:extent cx="6423660" cy="1519555"/>
                <wp:effectExtent l="635" t="0" r="5080" b="4445"/>
                <wp:wrapSquare wrapText="larges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51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55"/>
                              <w:gridCol w:w="1559"/>
                            </w:tblGrid>
                            <w:tr w:rsidR="00C450AF" w:rsidTr="009D0DB8">
                              <w:trPr>
                                <w:trHeight w:val="423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Заседание №4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623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>«Роль самообразования педагогов в повышении качества образования: творческие отчёты»</w:t>
                                  </w:r>
                                </w:p>
                                <w:p w:rsidR="00C450AF" w:rsidRPr="00DF759D" w:rsidRDefault="00C450AF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>4.  Творческие отчёты педагогов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27 марта 2024 </w:t>
                                  </w: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285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Заседание №5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C450AF" w:rsidTr="009D0DB8">
                              <w:trPr>
                                <w:trHeight w:val="623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>Аналитическая оценка методической деятельности</w:t>
                                  </w:r>
                                </w:p>
                                <w:p w:rsidR="00C450AF" w:rsidRPr="00DF759D" w:rsidRDefault="00C450AF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>1.  Подведение итогов аттестации, курсовой системы повышения ква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лификации педкадров школы за 2031-2024</w:t>
                                  </w: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учебный год.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 мая 2024</w:t>
                                  </w:r>
                                  <w:r w:rsidRPr="00DF759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1.25pt;margin-top:2.75pt;width:505.8pt;height:119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55"/>
                        <w:gridCol w:w="1559"/>
                      </w:tblGrid>
                      <w:tr w:rsidR="00C450AF" w:rsidTr="009D0DB8">
                        <w:trPr>
                          <w:trHeight w:val="423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Заседание №4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Дата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623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>«Роль самообразования педагогов в повышении качества образования: творческие отчёты»</w:t>
                            </w:r>
                          </w:p>
                          <w:p w:rsidR="00C450AF" w:rsidRPr="00DF759D" w:rsidRDefault="00C450AF">
                            <w:pPr>
                              <w:pStyle w:val="ad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>4.  Творческие отчёты педагогов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27 марта 2024 </w:t>
                            </w: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285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Заседание №5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Дата</w:t>
                            </w:r>
                          </w:p>
                        </w:tc>
                      </w:tr>
                      <w:tr w:rsidR="00C450AF" w:rsidTr="009D0DB8">
                        <w:trPr>
                          <w:trHeight w:val="623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>Аналитическая оценка методической деятельности</w:t>
                            </w:r>
                          </w:p>
                          <w:p w:rsidR="00C450AF" w:rsidRPr="00DF759D" w:rsidRDefault="00C450AF">
                            <w:pPr>
                              <w:pStyle w:val="ad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>1.  Подведение итогов аттестации, курсовой системы повышения ква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лификации педкадров школы за 2031-2024</w:t>
                            </w: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 xml:space="preserve"> учебный год.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 мая 2024</w:t>
                            </w:r>
                            <w:r w:rsidRPr="00DF759D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F2AD6">
        <w:rPr>
          <w:rFonts w:ascii="Times New Roman" w:hAnsi="Times New Roman" w:cs="Times New Roman"/>
          <w:bCs/>
          <w:color w:val="000000"/>
          <w:sz w:val="28"/>
          <w:szCs w:val="28"/>
        </w:rPr>
        <w:t>На заседании МС были рассмотрен вопрос о курсовой системе повышения квалификации педагогических работников. Отмечено, что «Диагностика профессиональных затруднений», «Мониторинг прохождения КПК», индивидуальные планы самообразовательной работы помогают отслеживать не только сроки курсовой подготовки, но и определять тематику курсов, необходимых педагогам для повышения своего профессионального уровня. Членами МС был рассмотрен вопрос о переподготовке кадров с учетом потребностей МОУСОШ №6имени полного кавалера ордена Славы Н.В.Овчинникова.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223000" cy="1390650"/>
                <wp:effectExtent l="5715" t="6350" r="635" b="3175"/>
                <wp:wrapSquare wrapText="larges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6"/>
                              <w:gridCol w:w="1570"/>
                              <w:gridCol w:w="6894"/>
                            </w:tblGrid>
                            <w:tr w:rsidR="00C450AF" w:rsidRPr="00DF759D" w:rsidTr="00ED0732">
                              <w:trPr>
                                <w:trHeight w:val="591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  <w:p w:rsidR="00C450AF" w:rsidRPr="00DF759D" w:rsidRDefault="00C450AF">
                                  <w:pPr>
                                    <w:pStyle w:val="ad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Вопросы повестки дня</w:t>
                                  </w:r>
                                </w:p>
                              </w:tc>
                            </w:tr>
                            <w:tr w:rsidR="00C450AF" w:rsidRPr="00DF759D" w:rsidTr="00ED0732">
                              <w:trPr>
                                <w:trHeight w:val="902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29.08.2023</w:t>
                                  </w:r>
                                </w:p>
                              </w:tc>
                              <w:tc>
                                <w:tcPr>
                                  <w:tcW w:w="6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Анализ курсовой подготовки педагогических кадров. Переподготовка педагогических кадров в связи с производственной необходимостью</w:t>
                                  </w:r>
                                </w:p>
                              </w:tc>
                            </w:tr>
                            <w:tr w:rsidR="00C450AF" w:rsidRPr="00DF759D" w:rsidTr="00ED0732">
                              <w:trPr>
                                <w:trHeight w:val="591"/>
                              </w:trPr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02.02.2024</w:t>
                                  </w:r>
                                </w:p>
                              </w:tc>
                              <w:tc>
                                <w:tcPr>
                                  <w:tcW w:w="6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ind w:firstLine="142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Формирование плана - заказа курсовой подготовки педагогов школы</w:t>
                                  </w: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left:0;text-align:left;margin-left:0;margin-top:16.45pt;width:490pt;height:109.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46"/>
                        <w:gridCol w:w="1570"/>
                        <w:gridCol w:w="6894"/>
                      </w:tblGrid>
                      <w:tr w:rsidR="00C450AF" w:rsidRPr="00DF759D" w:rsidTr="00ED0732">
                        <w:trPr>
                          <w:trHeight w:val="591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C450AF" w:rsidRPr="00DF759D" w:rsidRDefault="00C450AF">
                            <w:pPr>
                              <w:pStyle w:val="ad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Вопросы повестки дня</w:t>
                            </w:r>
                          </w:p>
                        </w:tc>
                      </w:tr>
                      <w:tr w:rsidR="00C450AF" w:rsidRPr="00DF759D" w:rsidTr="00ED0732">
                        <w:trPr>
                          <w:trHeight w:val="902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29.08.2023</w:t>
                            </w:r>
                          </w:p>
                        </w:tc>
                        <w:tc>
                          <w:tcPr>
                            <w:tcW w:w="6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Анализ курсовой подготовки педагогических кадров. Переподготовка педагогических кадров в связи с производственной необходимостью</w:t>
                            </w:r>
                          </w:p>
                        </w:tc>
                      </w:tr>
                      <w:tr w:rsidR="00C450AF" w:rsidRPr="00DF759D" w:rsidTr="00ED0732">
                        <w:trPr>
                          <w:trHeight w:val="591"/>
                        </w:trPr>
                        <w:tc>
                          <w:tcPr>
                            <w:tcW w:w="10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02.02.2024</w:t>
                            </w:r>
                          </w:p>
                        </w:tc>
                        <w:tc>
                          <w:tcPr>
                            <w:tcW w:w="6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ind w:firstLine="142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Формирование плана - заказа курсовой подготовки педагогов школы</w:t>
                            </w: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F2AD6">
        <w:rPr>
          <w:rFonts w:ascii="Times New Roman" w:hAnsi="Times New Roman" w:cs="Times New Roman"/>
          <w:b/>
          <w:sz w:val="28"/>
          <w:szCs w:val="28"/>
        </w:rPr>
        <w:t>3. Совещания при директоре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4. Совещания при заместителе директора по учебной работе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AD6">
        <w:rPr>
          <w:rFonts w:ascii="Times New Roman" w:hAnsi="Times New Roman" w:cs="Times New Roman"/>
          <w:bCs/>
          <w:color w:val="000000"/>
          <w:sz w:val="28"/>
          <w:szCs w:val="28"/>
        </w:rPr>
        <w:t>При формировании плана - заказа курсовой подготовки педагогов были учтены сроки прохождения КПК педагогами школы, определены темы КПК для отдельных педагогов с учетом потребности.</w:t>
      </w:r>
    </w:p>
    <w:p w:rsidR="00000F4C" w:rsidRPr="003F2AD6" w:rsidRDefault="00000F4C" w:rsidP="00DF759D">
      <w:pPr>
        <w:pStyle w:val="ad"/>
        <w:ind w:right="-143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Таким образом, план по курсовой подготовке педагогов выполнен </w:t>
      </w:r>
      <w:r w:rsidR="00DF759D">
        <w:rPr>
          <w:rFonts w:ascii="Times New Roman" w:hAnsi="Times New Roman" w:cs="Times New Roman"/>
          <w:sz w:val="28"/>
          <w:szCs w:val="28"/>
        </w:rPr>
        <w:t>в полном объеме.</w:t>
      </w:r>
      <w:r w:rsidRPr="003F2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4C" w:rsidRPr="00DF759D" w:rsidRDefault="00ED0732" w:rsidP="00000F4C">
      <w:pPr>
        <w:pStyle w:val="ad"/>
        <w:ind w:right="-143" w:firstLine="567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039C58" wp14:editId="0C91936B">
                <wp:simplePos x="0" y="0"/>
                <wp:positionH relativeFrom="margin">
                  <wp:posOffset>169545</wp:posOffset>
                </wp:positionH>
                <wp:positionV relativeFrom="paragraph">
                  <wp:posOffset>417830</wp:posOffset>
                </wp:positionV>
                <wp:extent cx="6245860" cy="1352550"/>
                <wp:effectExtent l="0" t="0" r="0" b="0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135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8"/>
                              <w:gridCol w:w="1581"/>
                              <w:gridCol w:w="7159"/>
                            </w:tblGrid>
                            <w:tr w:rsidR="00C450AF" w:rsidRPr="00DF759D" w:rsidTr="00ED0732">
                              <w:trPr>
                                <w:trHeight w:val="423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  <w:p w:rsidR="00C450AF" w:rsidRPr="00DF759D" w:rsidRDefault="00C450AF">
                                  <w:pPr>
                                    <w:pStyle w:val="ad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Вопросы повестки дня</w:t>
                                  </w:r>
                                </w:p>
                              </w:tc>
                            </w:tr>
                            <w:tr w:rsidR="00C450AF" w:rsidRPr="00DF759D" w:rsidTr="00ED0732">
                              <w:trPr>
                                <w:trHeight w:val="413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01.02.2024</w:t>
                                  </w:r>
                                </w:p>
                              </w:tc>
                              <w:tc>
                                <w:tcPr>
                                  <w:tcW w:w="71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  <w:r w:rsidRPr="00DF759D"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  <w:t>Формирование плана  - заказа курсовой подготовки педагогов школы</w:t>
                                  </w:r>
                                </w:p>
                              </w:tc>
                            </w:tr>
                            <w:tr w:rsidR="00C450AF" w:rsidRPr="00DF759D" w:rsidTr="00ED0732">
                              <w:trPr>
                                <w:trHeight w:val="4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50AF" w:rsidRPr="00DF759D" w:rsidTr="00ED0732">
                              <w:trPr>
                                <w:trHeight w:val="211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450AF" w:rsidRPr="00DF759D" w:rsidRDefault="00C450AF">
                                  <w:pPr>
                                    <w:pStyle w:val="ad"/>
                                    <w:snapToGrid w:val="0"/>
                                    <w:rPr>
                                      <w:rFonts w:ascii="Times New Roman" w:hAnsi="Times New Roman" w:cs="Times New Roman"/>
                                      <w:position w:val="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50AF" w:rsidRDefault="00C450AF" w:rsidP="00000F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9C58" id="Надпись 3" o:spid="_x0000_s1032" type="#_x0000_t202" style="position:absolute;left:0;text-align:left;margin-left:13.35pt;margin-top:32.9pt;width:491.8pt;height:106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" stroked="f">
                <v:fill opacity="0"/>
                <v:textbox inset="0,0,0,0">
                  <w:txbxContent>
                    <w:tbl>
                      <w:tblPr>
                        <w:tblW w:w="961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8"/>
                        <w:gridCol w:w="1581"/>
                        <w:gridCol w:w="7159"/>
                      </w:tblGrid>
                      <w:tr w:rsidR="00C450AF" w:rsidRPr="00DF759D" w:rsidTr="00ED0732">
                        <w:trPr>
                          <w:trHeight w:val="423"/>
                        </w:trPr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C450AF" w:rsidRPr="00DF759D" w:rsidRDefault="00C450AF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Вопросы повестки дня</w:t>
                            </w:r>
                          </w:p>
                        </w:tc>
                      </w:tr>
                      <w:tr w:rsidR="00C450AF" w:rsidRPr="00DF759D" w:rsidTr="00ED0732">
                        <w:trPr>
                          <w:trHeight w:val="413"/>
                        </w:trPr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01.02.2024</w:t>
                            </w:r>
                          </w:p>
                        </w:tc>
                        <w:tc>
                          <w:tcPr>
                            <w:tcW w:w="71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  <w:r w:rsidRPr="00DF759D"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  <w:t>Формирование плана  - заказа курсовой подготовки педагогов школы</w:t>
                            </w:r>
                          </w:p>
                        </w:tc>
                      </w:tr>
                      <w:tr w:rsidR="00C450AF" w:rsidRPr="00DF759D" w:rsidTr="00ED0732">
                        <w:trPr>
                          <w:trHeight w:val="4"/>
                        </w:trPr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50AF" w:rsidRPr="00DF759D" w:rsidTr="00ED0732">
                        <w:trPr>
                          <w:trHeight w:val="211"/>
                        </w:trPr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450AF" w:rsidRPr="00DF759D" w:rsidRDefault="00C450AF">
                            <w:pPr>
                              <w:pStyle w:val="ad"/>
                              <w:snapToGrid w:val="0"/>
                              <w:rPr>
                                <w:rFonts w:ascii="Times New Roman" w:hAnsi="Times New Roman" w:cs="Times New Roman"/>
                                <w:position w:val="8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450AF" w:rsidRDefault="00C450AF" w:rsidP="00000F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000F4C" w:rsidRPr="00DF759D">
        <w:rPr>
          <w:rFonts w:ascii="Times New Roman" w:hAnsi="Times New Roman" w:cs="Times New Roman"/>
          <w:sz w:val="28"/>
          <w:szCs w:val="28"/>
        </w:rPr>
        <w:t>Системная деятельность по курсовой и профессиональной переподготовке обеспечивает повышение профессиональной компетенции педагогов школы.</w:t>
      </w:r>
    </w:p>
    <w:p w:rsidR="00000F4C" w:rsidRPr="003F2AD6" w:rsidRDefault="00000F4C" w:rsidP="00000F4C">
      <w:pPr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:rsidR="00000F4C" w:rsidRPr="003F2AD6" w:rsidRDefault="00000F4C" w:rsidP="00ED0732">
      <w:pPr>
        <w:pStyle w:val="ad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2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МЕТОДИЧЕСКИЙ СОВЕТ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 xml:space="preserve">Задачи Методического совета: </w:t>
      </w:r>
    </w:p>
    <w:p w:rsidR="00000F4C" w:rsidRPr="003F2AD6" w:rsidRDefault="00000F4C" w:rsidP="00814E18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F2AD6">
        <w:rPr>
          <w:color w:val="000000"/>
          <w:sz w:val="28"/>
          <w:szCs w:val="28"/>
          <w:lang w:eastAsia="ru-RU"/>
        </w:rPr>
        <w:t>диагностика состояния методического обеспечения образовательного процесса и методической работы в школе.</w:t>
      </w:r>
    </w:p>
    <w:p w:rsidR="00000F4C" w:rsidRPr="003F2AD6" w:rsidRDefault="00000F4C" w:rsidP="00814E18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F2AD6">
        <w:rPr>
          <w:color w:val="000000"/>
          <w:sz w:val="28"/>
          <w:szCs w:val="28"/>
          <w:lang w:eastAsia="ru-RU"/>
        </w:rPr>
        <w:t>разработка новых методических технологий организации образовательного процесса.</w:t>
      </w:r>
    </w:p>
    <w:p w:rsidR="00000F4C" w:rsidRPr="003F2AD6" w:rsidRDefault="00000F4C" w:rsidP="00814E18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F2AD6">
        <w:rPr>
          <w:color w:val="000000"/>
          <w:sz w:val="28"/>
          <w:szCs w:val="28"/>
          <w:lang w:eastAsia="ru-RU"/>
        </w:rPr>
        <w:t>организация работы методических объединений учителей-предметников.</w:t>
      </w:r>
    </w:p>
    <w:p w:rsidR="00000F4C" w:rsidRPr="003F2AD6" w:rsidRDefault="00000F4C" w:rsidP="00000F4C">
      <w:pPr>
        <w:tabs>
          <w:tab w:val="left" w:pos="720"/>
        </w:tabs>
        <w:ind w:right="-143"/>
        <w:jc w:val="both"/>
        <w:rPr>
          <w:color w:val="000000"/>
          <w:sz w:val="28"/>
          <w:szCs w:val="28"/>
        </w:rPr>
      </w:pPr>
    </w:p>
    <w:p w:rsidR="00000F4C" w:rsidRPr="003F2AD6" w:rsidRDefault="00000F4C" w:rsidP="00000F4C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Тематика заседаний методического совета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6"/>
        <w:gridCol w:w="7977"/>
      </w:tblGrid>
      <w:tr w:rsidR="00000F4C" w:rsidRPr="003F2AD6" w:rsidTr="009D0DB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00F4C" w:rsidRPr="003F2AD6" w:rsidRDefault="00ED0732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00F4C"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направления методической работы школы в новом учебном году </w:t>
            </w:r>
          </w:p>
        </w:tc>
      </w:tr>
      <w:tr w:rsidR="00000F4C" w:rsidRPr="003F2AD6" w:rsidTr="009D0DB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00F4C" w:rsidRPr="003F2AD6" w:rsidRDefault="00ED0732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000F4C"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обучающимися, имеющими разные 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потребности </w:t>
            </w:r>
          </w:p>
        </w:tc>
      </w:tr>
      <w:tr w:rsidR="00000F4C" w:rsidRPr="003F2AD6" w:rsidTr="009D0DB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ED0732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2024 </w:t>
            </w:r>
            <w:r w:rsidR="00000F4C" w:rsidRPr="003F2A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Ресурсы современного урока, обеспечивающие 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стандартов </w:t>
            </w:r>
          </w:p>
        </w:tc>
      </w:tr>
      <w:tr w:rsidR="00000F4C" w:rsidRPr="003F2AD6" w:rsidTr="009D0DB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00F4C" w:rsidRPr="003F2AD6" w:rsidRDefault="00ED0732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0F4C"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Роль самообразования педагогов в повышении качества образования: творческие отчёты</w:t>
            </w:r>
          </w:p>
        </w:tc>
      </w:tr>
      <w:tr w:rsidR="00000F4C" w:rsidRPr="003F2AD6" w:rsidTr="009D0DB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00F4C" w:rsidRPr="003F2AD6" w:rsidRDefault="00ED0732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0F4C"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оценка методической деятельности </w:t>
            </w:r>
          </w:p>
        </w:tc>
      </w:tr>
    </w:tbl>
    <w:p w:rsidR="00000F4C" w:rsidRPr="003F2AD6" w:rsidRDefault="00000F4C" w:rsidP="00000F4C">
      <w:pPr>
        <w:pStyle w:val="ad"/>
        <w:ind w:right="-143"/>
        <w:rPr>
          <w:rFonts w:ascii="Times New Roman" w:hAnsi="Times New Roman" w:cs="Times New Roman"/>
          <w:sz w:val="28"/>
          <w:szCs w:val="28"/>
        </w:rPr>
      </w:pPr>
    </w:p>
    <w:p w:rsidR="00000F4C" w:rsidRPr="003F2AD6" w:rsidRDefault="00000F4C" w:rsidP="00000F4C">
      <w:pPr>
        <w:pStyle w:val="ad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Формы р</w:t>
      </w:r>
      <w:r w:rsidRPr="003F2AD6">
        <w:rPr>
          <w:rFonts w:ascii="Times New Roman" w:hAnsi="Times New Roman" w:cs="Times New Roman"/>
          <w:b/>
          <w:bCs/>
          <w:sz w:val="28"/>
          <w:szCs w:val="28"/>
        </w:rPr>
        <w:t>аботы методического совета</w:t>
      </w:r>
    </w:p>
    <w:p w:rsidR="00000F4C" w:rsidRPr="003F2AD6" w:rsidRDefault="00000F4C" w:rsidP="00000F4C">
      <w:pPr>
        <w:pStyle w:val="ad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Для учителей школы стали традиционными отработанные </w:t>
      </w:r>
      <w:r w:rsidRPr="003F2AD6">
        <w:rPr>
          <w:rFonts w:ascii="Times New Roman" w:hAnsi="Times New Roman" w:cs="Times New Roman"/>
          <w:bCs/>
          <w:sz w:val="28"/>
          <w:szCs w:val="28"/>
          <w:u w:val="single"/>
        </w:rPr>
        <w:t>формы</w:t>
      </w:r>
      <w:r w:rsidRPr="003F2AD6">
        <w:rPr>
          <w:rFonts w:ascii="Times New Roman" w:hAnsi="Times New Roman" w:cs="Times New Roman"/>
          <w:bCs/>
          <w:sz w:val="28"/>
          <w:szCs w:val="28"/>
        </w:rPr>
        <w:t> методической работы: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Открытые уроки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Аттестационные мероприятия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Методические семинары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Обобщение опыта работы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Организация и контроль курсовой системы повышения квалификации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Предметные недели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Методическая неделя</w:t>
      </w:r>
    </w:p>
    <w:p w:rsidR="00000F4C" w:rsidRPr="003F2AD6" w:rsidRDefault="00000F4C" w:rsidP="00814E18">
      <w:pPr>
        <w:pStyle w:val="ad"/>
        <w:numPr>
          <w:ilvl w:val="0"/>
          <w:numId w:val="5"/>
        </w:numPr>
        <w:suppressAutoHyphens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Круглые столы</w:t>
      </w:r>
    </w:p>
    <w:p w:rsidR="00000F4C" w:rsidRPr="003F2AD6" w:rsidRDefault="00000F4C" w:rsidP="00000F4C">
      <w:pPr>
        <w:pStyle w:val="ad"/>
        <w:ind w:right="-143" w:firstLine="720"/>
        <w:rPr>
          <w:rFonts w:ascii="Times New Roman" w:hAnsi="Times New Roman" w:cs="Times New Roman"/>
          <w:bCs/>
          <w:sz w:val="28"/>
          <w:szCs w:val="28"/>
        </w:rPr>
      </w:pPr>
      <w:r w:rsidRPr="003F2AD6">
        <w:rPr>
          <w:rFonts w:ascii="Times New Roman" w:hAnsi="Times New Roman" w:cs="Times New Roman"/>
          <w:bCs/>
          <w:sz w:val="28"/>
          <w:szCs w:val="28"/>
        </w:rPr>
        <w:t>На заседаниях методического совета школы использовались разнообразные формы работы: отчеты руководителей ШМО, круглые столы, выпуск методических бюллетеней, сборников методически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59"/>
        <w:gridCol w:w="9514"/>
      </w:tblGrid>
      <w:tr w:rsidR="00000F4C" w:rsidRPr="003F2AD6" w:rsidTr="009D0DB8">
        <w:tc>
          <w:tcPr>
            <w:tcW w:w="659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14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1. Обсуждение и утверждение плана методической работы школы, планов методических объединений.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2.  Утверждение сроков проведения предметных недель.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3.  Согласование и утверждение рабочих программ учебных предметов.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4.  Составление графика открытых уроков.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5.  Подготовка к проведению школьного тура ВОШ.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Организация работы по повышению  профессиональной компетентности  педагогов, рассмотрение тем по самообразованию </w:t>
            </w:r>
          </w:p>
        </w:tc>
      </w:tr>
      <w:tr w:rsidR="00000F4C" w:rsidRPr="003F2AD6" w:rsidTr="009D0DB8">
        <w:tc>
          <w:tcPr>
            <w:tcW w:w="659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4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1. Работа с одаренными детьми. Отчет руководителей МО об итогах проведения школьного и участия в муниципальных этапах Всероссийских олимпиад.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2. Психолого-педагогическое сопровождение низко мотивированных и неуспевающих обучающихся.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3.  О ходе подготовки выпускников школы к ГИА 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4. Рекомендации предметным методическим объединениям, направленные на активизацию работы с низкомотивированными и неуспевающими обучающимися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5. Выявление уровня подготовки к ВПР обучающихся 4-х классов. Анализ  результатов диагностических работ.</w:t>
            </w:r>
          </w:p>
        </w:tc>
      </w:tr>
      <w:tr w:rsidR="00000F4C" w:rsidRPr="003F2AD6" w:rsidTr="009D0DB8">
        <w:tc>
          <w:tcPr>
            <w:tcW w:w="659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4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1.Круглый стол «Профессиональные затруднения педагогов в реализации ФГОС ООО в 8 классах».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современных педагогических технологий, для успешной реализации ФГОС ООО 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3. Методические рекомендации составления технологической карты урока в соответствии с требованиями  ФГОС</w:t>
            </w:r>
          </w:p>
        </w:tc>
      </w:tr>
      <w:tr w:rsidR="00000F4C" w:rsidRPr="003F2AD6" w:rsidTr="009D0DB8">
        <w:tc>
          <w:tcPr>
            <w:tcW w:w="659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4" w:type="dxa"/>
          </w:tcPr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О работе методических объединений с сайтом школы. Формирование и пополнение материалов раздела «Методическая работа»</w:t>
            </w:r>
          </w:p>
        </w:tc>
      </w:tr>
      <w:tr w:rsidR="00000F4C" w:rsidRPr="003F2AD6" w:rsidTr="009D0DB8">
        <w:tc>
          <w:tcPr>
            <w:tcW w:w="659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4" w:type="dxa"/>
          </w:tcPr>
          <w:p w:rsidR="00000F4C" w:rsidRPr="003F2AD6" w:rsidRDefault="00000F4C" w:rsidP="009D0DB8">
            <w:pPr>
              <w:pStyle w:val="ad"/>
              <w:snapToGri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1.  Подведение итогов аттестации, курсовой системы повышения квал</w:t>
            </w:r>
            <w:r w:rsidR="001C5263">
              <w:rPr>
                <w:rFonts w:ascii="Times New Roman" w:hAnsi="Times New Roman" w:cs="Times New Roman"/>
                <w:sz w:val="28"/>
                <w:szCs w:val="28"/>
              </w:rPr>
              <w:t>ификации педкадров школы за 2023-2024</w:t>
            </w: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Оценка методической работы школы (на основе мониторинга)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3. Мониторинг качества работы учителя.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4. Подведение итогов аттестации, курсовой системы повышения квалификации педагогических и административных работников.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обмена опытом и обобщения опыта 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5. Подготовка анализ</w:t>
            </w:r>
            <w:r w:rsidR="001C5263">
              <w:rPr>
                <w:rFonts w:ascii="Times New Roman" w:hAnsi="Times New Roman" w:cs="Times New Roman"/>
                <w:sz w:val="28"/>
                <w:szCs w:val="28"/>
              </w:rPr>
              <w:t xml:space="preserve">а деятельности ОО по итогам 2023 – 2024 </w:t>
            </w: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000F4C" w:rsidRPr="003F2AD6" w:rsidRDefault="00000F4C" w:rsidP="009D0DB8">
            <w:pPr>
              <w:pStyle w:val="ad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>6. Обсуждение п</w:t>
            </w:r>
            <w:r w:rsidR="001C5263">
              <w:rPr>
                <w:rFonts w:ascii="Times New Roman" w:hAnsi="Times New Roman" w:cs="Times New Roman"/>
                <w:sz w:val="28"/>
                <w:szCs w:val="28"/>
              </w:rPr>
              <w:t>лана методической работы на 2024-2025</w:t>
            </w:r>
            <w:r w:rsidRPr="003F2AD6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</w:t>
            </w:r>
          </w:p>
        </w:tc>
      </w:tr>
    </w:tbl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lastRenderedPageBreak/>
        <w:t>Таким образом,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Работа методического совета строилась в тесном контакте с методическими объединениями, через педсоветы, круглые столы, семинары.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Большое внимание МС школы уделял проведению предметных недель, которые позволяют как обучающимся, так и учителям дополнительно раскрыть свой творческий потенциал. Проведение предметных недель в нашей школе стало традицией. В ходе проведения мероприятий учителя проявляют организаторские способности, а разнообразные формы проведения таких недель вызывают интерес у обучающихся. Достоинством проведения предметных недель является создание благоприятной творческой атмосферы и привлечение внимания школьников к учебным предметам. По результатам проведения предметных недель каждое ШМО составляет сборник (для внутреннего пользования) с методическими разработками педагогов.</w:t>
      </w:r>
    </w:p>
    <w:p w:rsidR="00000F4C" w:rsidRPr="00DF759D" w:rsidRDefault="00000F4C" w:rsidP="00DF759D">
      <w:pPr>
        <w:pStyle w:val="ad"/>
        <w:ind w:right="-14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Молодые педагоги привлекались к участию в работе круглого стола, организовывали подготовку и участие обучающихся в олимпиадах и конкурсах, </w:t>
      </w:r>
    </w:p>
    <w:p w:rsidR="00000F4C" w:rsidRPr="003F2AD6" w:rsidRDefault="00000F4C" w:rsidP="00000F4C">
      <w:pPr>
        <w:ind w:right="-143"/>
        <w:jc w:val="center"/>
        <w:rPr>
          <w:b/>
          <w:color w:val="000000"/>
          <w:sz w:val="28"/>
          <w:szCs w:val="28"/>
        </w:rPr>
      </w:pPr>
      <w:r w:rsidRPr="003F2AD6">
        <w:rPr>
          <w:b/>
          <w:color w:val="000000"/>
          <w:sz w:val="28"/>
          <w:szCs w:val="28"/>
        </w:rPr>
        <w:t>МЕТОДИЧЕСКИЕ ОБЪЕДИНЕНИЯ</w:t>
      </w:r>
    </w:p>
    <w:p w:rsidR="00000F4C" w:rsidRPr="003F2AD6" w:rsidRDefault="00000F4C" w:rsidP="00000F4C">
      <w:pPr>
        <w:ind w:left="709" w:right="-142" w:hanging="709"/>
        <w:jc w:val="both"/>
        <w:rPr>
          <w:sz w:val="28"/>
          <w:szCs w:val="28"/>
        </w:rPr>
      </w:pPr>
      <w:r w:rsidRPr="003F2AD6">
        <w:rPr>
          <w:color w:val="000000"/>
          <w:sz w:val="28"/>
          <w:szCs w:val="28"/>
        </w:rPr>
        <w:tab/>
        <w:t>В школе работают 6 методических объединений, из них 5 - учителей-предметников и 1 - классных руководителей.</w:t>
      </w:r>
      <w:r w:rsidRPr="003F2AD6">
        <w:rPr>
          <w:sz w:val="28"/>
          <w:szCs w:val="28"/>
        </w:rPr>
        <w:t xml:space="preserve"> </w:t>
      </w:r>
    </w:p>
    <w:p w:rsidR="00000F4C" w:rsidRPr="003F2AD6" w:rsidRDefault="00000F4C" w:rsidP="00000F4C">
      <w:pPr>
        <w:ind w:left="-360" w:right="-143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ab/>
      </w:r>
      <w:r w:rsidRPr="003F2AD6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5011"/>
        <w:gridCol w:w="1974"/>
        <w:gridCol w:w="2138"/>
      </w:tblGrid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№</w:t>
            </w:r>
          </w:p>
          <w:p w:rsidR="00000F4C" w:rsidRPr="003F2AD6" w:rsidRDefault="00000F4C" w:rsidP="009D0DB8">
            <w:pPr>
              <w:ind w:right="-143"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Количество педагогов</w:t>
            </w:r>
          </w:p>
          <w:p w:rsidR="00000F4C" w:rsidRPr="003F2AD6" w:rsidRDefault="00000F4C" w:rsidP="009D0DB8">
            <w:pPr>
              <w:ind w:left="42" w:right="-143" w:firstLine="45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 xml:space="preserve">  (с совместителями)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Методическое объединение учителей начальных классов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Межнякова В.И.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8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color w:val="000000"/>
                <w:sz w:val="28"/>
                <w:szCs w:val="28"/>
              </w:rPr>
            </w:pPr>
            <w:r w:rsidRPr="003F2AD6">
              <w:rPr>
                <w:color w:val="000000"/>
                <w:sz w:val="28"/>
                <w:szCs w:val="28"/>
              </w:rPr>
              <w:t>Методическое объединение учителей гуманитарного цикла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Корявкина О.В.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6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color w:val="000000"/>
                <w:sz w:val="28"/>
                <w:szCs w:val="28"/>
              </w:rPr>
            </w:pPr>
            <w:r w:rsidRPr="003F2AD6">
              <w:rPr>
                <w:color w:val="000000"/>
                <w:sz w:val="28"/>
                <w:szCs w:val="28"/>
              </w:rPr>
              <w:t>Методическое объединение учителей физико – математического цикла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Бочкарева Л.Н.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4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Методическое объединение учителей естественно – научного цикла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Шестакина Е.А.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6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Методическое объединение учителей физической культуры и ОБЖ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DF759D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Рябчунова В.В.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3</w:t>
            </w:r>
          </w:p>
        </w:tc>
      </w:tr>
      <w:tr w:rsidR="00000F4C" w:rsidRPr="003F2AD6" w:rsidTr="009D0DB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Методическое объединение классных руководителей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Шаманова И</w:t>
            </w:r>
            <w:r w:rsidR="000A5B7E">
              <w:rPr>
                <w:sz w:val="28"/>
                <w:szCs w:val="28"/>
              </w:rPr>
              <w:t>.</w:t>
            </w:r>
            <w:r w:rsidRPr="003F2AD6">
              <w:rPr>
                <w:sz w:val="28"/>
                <w:szCs w:val="28"/>
              </w:rPr>
              <w:t>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9D0DB8">
            <w:pPr>
              <w:snapToGrid w:val="0"/>
              <w:ind w:left="42" w:right="-143" w:firstLine="45"/>
              <w:jc w:val="both"/>
              <w:rPr>
                <w:sz w:val="28"/>
                <w:szCs w:val="28"/>
              </w:rPr>
            </w:pPr>
            <w:r w:rsidRPr="003F2AD6">
              <w:rPr>
                <w:sz w:val="28"/>
                <w:szCs w:val="28"/>
              </w:rPr>
              <w:t>20</w:t>
            </w:r>
          </w:p>
        </w:tc>
      </w:tr>
    </w:tbl>
    <w:p w:rsidR="00000F4C" w:rsidRPr="003F2AD6" w:rsidRDefault="00000F4C" w:rsidP="00000F4C">
      <w:pPr>
        <w:ind w:right="-143"/>
        <w:jc w:val="both"/>
        <w:rPr>
          <w:sz w:val="28"/>
          <w:szCs w:val="28"/>
        </w:rPr>
      </w:pPr>
    </w:p>
    <w:p w:rsidR="00000F4C" w:rsidRPr="003F2AD6" w:rsidRDefault="00000F4C" w:rsidP="00000F4C">
      <w:pPr>
        <w:ind w:right="-143"/>
        <w:jc w:val="both"/>
        <w:rPr>
          <w:sz w:val="28"/>
          <w:szCs w:val="28"/>
        </w:rPr>
      </w:pPr>
    </w:p>
    <w:p w:rsidR="00000F4C" w:rsidRPr="00DF759D" w:rsidRDefault="00000F4C" w:rsidP="00DF759D">
      <w:pPr>
        <w:ind w:right="-143"/>
        <w:jc w:val="center"/>
        <w:rPr>
          <w:b/>
          <w:sz w:val="28"/>
          <w:szCs w:val="28"/>
        </w:rPr>
      </w:pPr>
      <w:r w:rsidRPr="00DF759D">
        <w:rPr>
          <w:b/>
          <w:sz w:val="28"/>
          <w:szCs w:val="28"/>
        </w:rPr>
        <w:t>АНАЛИЗ</w:t>
      </w:r>
      <w:r w:rsidR="00BB576F">
        <w:rPr>
          <w:b/>
          <w:sz w:val="28"/>
          <w:szCs w:val="28"/>
        </w:rPr>
        <w:t>Ы</w:t>
      </w:r>
      <w:r w:rsidRPr="00DF759D">
        <w:rPr>
          <w:b/>
          <w:sz w:val="28"/>
          <w:szCs w:val="28"/>
        </w:rPr>
        <w:t xml:space="preserve"> ДЕЯТЕЛЬНОСТИ МЕТОДИЧЕСКИХ ОБЪЕДИНЕНИЙ</w:t>
      </w:r>
      <w:r w:rsidR="00BB576F">
        <w:rPr>
          <w:b/>
          <w:sz w:val="28"/>
          <w:szCs w:val="28"/>
        </w:rPr>
        <w:t xml:space="preserve"> (прилагаются)</w:t>
      </w:r>
    </w:p>
    <w:p w:rsidR="00000F4C" w:rsidRPr="003F2AD6" w:rsidRDefault="00000F4C" w:rsidP="00000F4C">
      <w:pPr>
        <w:ind w:left="-360" w:right="-143"/>
        <w:jc w:val="both"/>
        <w:rPr>
          <w:sz w:val="28"/>
          <w:szCs w:val="28"/>
        </w:rPr>
      </w:pPr>
    </w:p>
    <w:p w:rsidR="00000F4C" w:rsidRPr="003F2AD6" w:rsidRDefault="00000F4C" w:rsidP="00000F4C">
      <w:pPr>
        <w:ind w:right="-143"/>
        <w:jc w:val="both"/>
        <w:rPr>
          <w:b/>
          <w:sz w:val="28"/>
          <w:szCs w:val="28"/>
        </w:rPr>
      </w:pPr>
    </w:p>
    <w:p w:rsidR="000A5B7E" w:rsidRDefault="000A5B7E" w:rsidP="00000F4C">
      <w:pPr>
        <w:ind w:right="-143"/>
        <w:jc w:val="both"/>
        <w:rPr>
          <w:b/>
          <w:bCs/>
          <w:sz w:val="28"/>
          <w:szCs w:val="28"/>
        </w:rPr>
      </w:pPr>
    </w:p>
    <w:p w:rsidR="00000F4C" w:rsidRPr="000A5B7E" w:rsidRDefault="001C5263" w:rsidP="00000F4C">
      <w:pPr>
        <w:ind w:right="-143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Задачи на 2024-2025</w:t>
      </w:r>
      <w:r w:rsidR="00000F4C" w:rsidRPr="000A5B7E">
        <w:rPr>
          <w:b/>
          <w:bCs/>
          <w:sz w:val="36"/>
          <w:szCs w:val="36"/>
        </w:rPr>
        <w:t xml:space="preserve"> учебный год.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Использовать дифференцированный подход в обучении, применять разноуровневые карточки при изучении теоретического и практического материала на уроках.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Активно внедрять в практику новые педагогические технологии, направленные на повышение качества образования.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Содействовать раскрытию творческого потенциала учащихся через уроки и занятия во внеурочное время физической культурой и спортом.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Регулярно осуществлять контроль над выполнением домашнего задания.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Использовать данные медицинского осмотра при проведении уроков как основу индивидуального подхода в обучении.</w:t>
      </w:r>
    </w:p>
    <w:p w:rsidR="00000F4C" w:rsidRPr="003F2AD6" w:rsidRDefault="00000F4C" w:rsidP="00814E18">
      <w:pPr>
        <w:numPr>
          <w:ilvl w:val="1"/>
          <w:numId w:val="22"/>
        </w:numPr>
        <w:tabs>
          <w:tab w:val="clear" w:pos="0"/>
          <w:tab w:val="num" w:pos="1080"/>
        </w:tabs>
        <w:suppressAutoHyphens/>
        <w:ind w:left="0" w:right="-143" w:firstLine="42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Принимать активное участие в районных соревнованиях.</w:t>
      </w:r>
    </w:p>
    <w:p w:rsidR="00000F4C" w:rsidRPr="003F2AD6" w:rsidRDefault="00000F4C" w:rsidP="00000F4C">
      <w:pPr>
        <w:pStyle w:val="ad"/>
        <w:ind w:right="-14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63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F4C" w:rsidRDefault="00000F4C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</w:t>
      </w:r>
      <w:r w:rsidRPr="003F2A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С МОЛОДЫМИ СПЕЦИАЛИСТАМИ</w:t>
      </w:r>
    </w:p>
    <w:p w:rsidR="001C5263" w:rsidRPr="003F2AD6" w:rsidRDefault="001C5263" w:rsidP="000A5B7E">
      <w:pPr>
        <w:pStyle w:val="ad"/>
        <w:ind w:right="-14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F4C" w:rsidRPr="003F2AD6" w:rsidRDefault="00000F4C" w:rsidP="001C5263">
      <w:pPr>
        <w:ind w:right="-143" w:firstLine="567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В</w:t>
      </w:r>
      <w:r w:rsidR="001C5263">
        <w:rPr>
          <w:sz w:val="28"/>
          <w:szCs w:val="28"/>
        </w:rPr>
        <w:t xml:space="preserve"> </w:t>
      </w:r>
      <w:r w:rsidRPr="003F2AD6">
        <w:rPr>
          <w:bCs/>
          <w:sz w:val="28"/>
          <w:szCs w:val="28"/>
        </w:rPr>
        <w:t>МОУСОШ № 6</w:t>
      </w:r>
      <w:r w:rsidR="001C5263">
        <w:rPr>
          <w:bCs/>
          <w:sz w:val="28"/>
          <w:szCs w:val="28"/>
        </w:rPr>
        <w:t xml:space="preserve"> </w:t>
      </w:r>
      <w:r w:rsidRPr="003F2AD6">
        <w:rPr>
          <w:bCs/>
          <w:sz w:val="28"/>
          <w:szCs w:val="28"/>
        </w:rPr>
        <w:t xml:space="preserve">имени полного кавалера ордена Славы Н.В. Овчинникова </w:t>
      </w:r>
      <w:r w:rsidR="001C5263">
        <w:rPr>
          <w:sz w:val="28"/>
          <w:szCs w:val="28"/>
        </w:rPr>
        <w:t>работает 1 молодой специалист</w:t>
      </w:r>
      <w:r w:rsidR="000A5B7E">
        <w:rPr>
          <w:sz w:val="28"/>
          <w:szCs w:val="28"/>
        </w:rPr>
        <w:t>: учитель</w:t>
      </w:r>
      <w:r w:rsidRPr="003F2AD6">
        <w:rPr>
          <w:sz w:val="28"/>
          <w:szCs w:val="28"/>
        </w:rPr>
        <w:t xml:space="preserve"> </w:t>
      </w:r>
      <w:r w:rsidR="001C5263">
        <w:rPr>
          <w:sz w:val="28"/>
          <w:szCs w:val="28"/>
        </w:rPr>
        <w:t>информатики Торосян Нерсес Аветисович.   За молодым специалистом,</w:t>
      </w:r>
      <w:r w:rsidRPr="003F2AD6">
        <w:rPr>
          <w:sz w:val="28"/>
          <w:szCs w:val="28"/>
        </w:rPr>
        <w:t xml:space="preserve"> с целью оказания консультационной,  методической и практической помощи в вопросах совершенствования теоретических знаний и повышения педаг</w:t>
      </w:r>
      <w:r w:rsidR="001C5263">
        <w:rPr>
          <w:sz w:val="28"/>
          <w:szCs w:val="28"/>
        </w:rPr>
        <w:t>огического мастерства закреплен педагог – наставник</w:t>
      </w:r>
      <w:r w:rsidRPr="003F2AD6">
        <w:rPr>
          <w:sz w:val="28"/>
          <w:szCs w:val="28"/>
        </w:rPr>
        <w:t xml:space="preserve">: </w:t>
      </w:r>
      <w:r w:rsidR="000A5B7E">
        <w:rPr>
          <w:sz w:val="28"/>
          <w:szCs w:val="28"/>
        </w:rPr>
        <w:t>учитель математика Бочкарева Л.Н.</w:t>
      </w:r>
    </w:p>
    <w:p w:rsidR="00000F4C" w:rsidRPr="003F2AD6" w:rsidRDefault="00000F4C" w:rsidP="00000F4C">
      <w:pPr>
        <w:ind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Для достижения поставленной цели были выработаны следующие задачи:</w:t>
      </w:r>
    </w:p>
    <w:p w:rsidR="00000F4C" w:rsidRPr="003F2AD6" w:rsidRDefault="00000F4C" w:rsidP="00814E18">
      <w:pPr>
        <w:pStyle w:val="a6"/>
        <w:widowControl/>
        <w:numPr>
          <w:ilvl w:val="0"/>
          <w:numId w:val="20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содействие повышению квалификации и профессионального роста молодого педагога;</w:t>
      </w:r>
    </w:p>
    <w:p w:rsidR="00000F4C" w:rsidRPr="003F2AD6" w:rsidRDefault="00000F4C" w:rsidP="00814E18">
      <w:pPr>
        <w:pStyle w:val="a6"/>
        <w:widowControl/>
        <w:numPr>
          <w:ilvl w:val="0"/>
          <w:numId w:val="20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000F4C" w:rsidRPr="003F2AD6" w:rsidRDefault="00000F4C" w:rsidP="00814E18">
      <w:pPr>
        <w:pStyle w:val="a6"/>
        <w:widowControl/>
        <w:numPr>
          <w:ilvl w:val="0"/>
          <w:numId w:val="20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выявление наиболее серьезных проблем начинающих педагогов в учебном процессе и пути их разрешения;</w:t>
      </w:r>
    </w:p>
    <w:p w:rsidR="00000F4C" w:rsidRPr="003F2AD6" w:rsidRDefault="00000F4C" w:rsidP="00814E18">
      <w:pPr>
        <w:pStyle w:val="a6"/>
        <w:widowControl/>
        <w:numPr>
          <w:ilvl w:val="0"/>
          <w:numId w:val="20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использование педагогического опыта молодых специалистов в учебно-воспитательном процессе.</w:t>
      </w:r>
    </w:p>
    <w:p w:rsidR="00000F4C" w:rsidRPr="003F2AD6" w:rsidRDefault="001C5263" w:rsidP="00000F4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          Молодой специалист охвачен</w:t>
      </w:r>
      <w:r w:rsidR="00000F4C" w:rsidRPr="003F2AD6">
        <w:rPr>
          <w:sz w:val="28"/>
          <w:szCs w:val="28"/>
        </w:rPr>
        <w:t xml:space="preserve"> методической работой в полном объ</w:t>
      </w:r>
      <w:r>
        <w:rPr>
          <w:sz w:val="28"/>
          <w:szCs w:val="28"/>
        </w:rPr>
        <w:t>ёме и на должном уровне. Учитель-наставник работае</w:t>
      </w:r>
      <w:r w:rsidR="00000F4C" w:rsidRPr="003F2AD6">
        <w:rPr>
          <w:sz w:val="28"/>
          <w:szCs w:val="28"/>
        </w:rPr>
        <w:t>т согласно ин</w:t>
      </w:r>
      <w:r>
        <w:rPr>
          <w:sz w:val="28"/>
          <w:szCs w:val="28"/>
        </w:rPr>
        <w:t>дивидуальному плану и с молодым специалистом</w:t>
      </w:r>
      <w:r w:rsidR="00000F4C" w:rsidRPr="003F2AD6">
        <w:rPr>
          <w:sz w:val="28"/>
          <w:szCs w:val="28"/>
        </w:rPr>
        <w:t xml:space="preserve"> проводятся следующие мероприятия:</w:t>
      </w:r>
    </w:p>
    <w:p w:rsidR="00000F4C" w:rsidRPr="003F2AD6" w:rsidRDefault="00000F4C" w:rsidP="00814E18">
      <w:pPr>
        <w:pStyle w:val="a6"/>
        <w:widowControl/>
        <w:numPr>
          <w:ilvl w:val="0"/>
          <w:numId w:val="21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консультации (постоянно): инструктаж о ведении школьной документации (заполнение, ведение и проверка классных журналов (электронных), журналов ТБ, тетрадей, дневников учащихся); </w:t>
      </w:r>
    </w:p>
    <w:p w:rsidR="00000F4C" w:rsidRPr="003F2AD6" w:rsidRDefault="00000F4C" w:rsidP="00814E18">
      <w:pPr>
        <w:pStyle w:val="a6"/>
        <w:widowControl/>
        <w:numPr>
          <w:ilvl w:val="0"/>
          <w:numId w:val="21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подготовке и учёту материально-технической базы кабинета; по изучению программно-методического комплекта преподавания в школе; по составлению рабочих программ, календарно-тематического и поурочного планирования;  об обязанностях классного руководителя и разработке плана воспитательной работы в классе;</w:t>
      </w:r>
    </w:p>
    <w:p w:rsidR="00000F4C" w:rsidRPr="003F2AD6" w:rsidRDefault="00000F4C" w:rsidP="00814E18">
      <w:pPr>
        <w:pStyle w:val="a6"/>
        <w:widowControl/>
        <w:numPr>
          <w:ilvl w:val="0"/>
          <w:numId w:val="21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</w:t>
      </w:r>
    </w:p>
    <w:p w:rsidR="00000F4C" w:rsidRPr="003F2AD6" w:rsidRDefault="00000F4C" w:rsidP="00814E18">
      <w:pPr>
        <w:pStyle w:val="a6"/>
        <w:widowControl/>
        <w:numPr>
          <w:ilvl w:val="0"/>
          <w:numId w:val="21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об особенностях современного урока и его организации; по использованию современных образовательных технологий, их использовании в учебном процессе;</w:t>
      </w:r>
    </w:p>
    <w:p w:rsidR="00000F4C" w:rsidRPr="003F2AD6" w:rsidRDefault="00000F4C" w:rsidP="00814E18">
      <w:pPr>
        <w:pStyle w:val="a6"/>
        <w:widowControl/>
        <w:numPr>
          <w:ilvl w:val="0"/>
          <w:numId w:val="21"/>
        </w:numPr>
        <w:autoSpaceDE/>
        <w:autoSpaceDN/>
        <w:ind w:right="-143"/>
        <w:contextualSpacing/>
        <w:jc w:val="both"/>
        <w:rPr>
          <w:sz w:val="28"/>
          <w:szCs w:val="28"/>
        </w:rPr>
      </w:pPr>
      <w:r w:rsidRPr="003F2AD6">
        <w:rPr>
          <w:sz w:val="28"/>
          <w:szCs w:val="28"/>
        </w:rPr>
        <w:t>собеседования: привлечение молодого специалиста к организации и проведению внеурочных мероприятий   разного уровня.</w:t>
      </w:r>
    </w:p>
    <w:p w:rsidR="00000F4C" w:rsidRPr="003F2AD6" w:rsidRDefault="00000F4C" w:rsidP="00000F4C">
      <w:pPr>
        <w:ind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    Было организовано посещение</w:t>
      </w:r>
      <w:r w:rsidR="001C5263">
        <w:rPr>
          <w:sz w:val="28"/>
          <w:szCs w:val="28"/>
        </w:rPr>
        <w:t xml:space="preserve"> молодым специалистом</w:t>
      </w:r>
      <w:r w:rsidRPr="003F2AD6">
        <w:rPr>
          <w:sz w:val="28"/>
          <w:szCs w:val="28"/>
        </w:rPr>
        <w:t xml:space="preserve"> уроков учителей   с целью обмена опытом и обучения профессиональной деятельности. Был пре</w:t>
      </w:r>
      <w:r w:rsidR="001C5263">
        <w:rPr>
          <w:sz w:val="28"/>
          <w:szCs w:val="28"/>
        </w:rPr>
        <w:t>дложен самоанализ  урока молодого специалиста и анализ уроков наставника</w:t>
      </w:r>
      <w:r w:rsidRPr="003F2AD6">
        <w:rPr>
          <w:sz w:val="28"/>
          <w:szCs w:val="28"/>
        </w:rPr>
        <w:t>. Также было организовано посещение уроков заместит</w:t>
      </w:r>
      <w:r w:rsidR="001C5263">
        <w:rPr>
          <w:sz w:val="28"/>
          <w:szCs w:val="28"/>
        </w:rPr>
        <w:t>елем</w:t>
      </w:r>
      <w:r w:rsidRPr="003F2AD6">
        <w:rPr>
          <w:sz w:val="28"/>
          <w:szCs w:val="28"/>
        </w:rPr>
        <w:t xml:space="preserve"> директора по учебной  работе </w:t>
      </w:r>
      <w:r w:rsidR="001C5263">
        <w:rPr>
          <w:sz w:val="28"/>
          <w:szCs w:val="28"/>
        </w:rPr>
        <w:t>Саевой О.А. и учителем-наставником</w:t>
      </w:r>
      <w:r w:rsidRPr="003F2AD6">
        <w:rPr>
          <w:sz w:val="28"/>
          <w:szCs w:val="28"/>
        </w:rPr>
        <w:t xml:space="preserve">, руководителем ШМО </w:t>
      </w:r>
      <w:r w:rsidR="001C5263">
        <w:rPr>
          <w:sz w:val="28"/>
          <w:szCs w:val="28"/>
        </w:rPr>
        <w:t>Бочкаревой Л.Н.</w:t>
      </w:r>
      <w:r w:rsidRPr="003F2AD6">
        <w:rPr>
          <w:sz w:val="28"/>
          <w:szCs w:val="28"/>
        </w:rPr>
        <w:t xml:space="preserve"> с целью знакомства с работой, выявления затруднений, оказания методической помощ</w:t>
      </w:r>
      <w:r w:rsidR="001C5263">
        <w:rPr>
          <w:sz w:val="28"/>
          <w:szCs w:val="28"/>
        </w:rPr>
        <w:t xml:space="preserve">и. Молодому специалисту </w:t>
      </w:r>
      <w:r w:rsidRPr="003F2AD6">
        <w:rPr>
          <w:sz w:val="28"/>
          <w:szCs w:val="28"/>
        </w:rPr>
        <w:t xml:space="preserve">были предложены методические разработки: требования к </w:t>
      </w:r>
      <w:r w:rsidRPr="003F2AD6">
        <w:rPr>
          <w:sz w:val="28"/>
          <w:szCs w:val="28"/>
        </w:rPr>
        <w:lastRenderedPageBreak/>
        <w:t>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000F4C" w:rsidRPr="003F2AD6" w:rsidRDefault="00000F4C" w:rsidP="00000F4C">
      <w:pPr>
        <w:jc w:val="both"/>
        <w:rPr>
          <w:sz w:val="28"/>
          <w:szCs w:val="28"/>
        </w:rPr>
      </w:pPr>
    </w:p>
    <w:p w:rsidR="00000F4C" w:rsidRPr="003F2AD6" w:rsidRDefault="00000F4C" w:rsidP="005F027E">
      <w:pPr>
        <w:ind w:right="-143" w:firstLine="567"/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ОБОБЩЕНИЕ ОПЫТА РАБОТЫ ПЕДАГОГОВ</w:t>
      </w:r>
    </w:p>
    <w:p w:rsidR="00000F4C" w:rsidRPr="003F2AD6" w:rsidRDefault="00000F4C" w:rsidP="00000F4C">
      <w:pPr>
        <w:ind w:right="-143" w:firstLine="567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Распространение передового педагогического опыта педагогами школы осуществлялось разными способами и в разнообразных формах. В первую очередь - это открытые уроки. Открытые уроки проводились учителями в рамках методической недели, а также в рамках подготовки к процедуре аттестации на первую и высшую квалификационные категор</w:t>
      </w:r>
      <w:r w:rsidR="001C5263">
        <w:rPr>
          <w:sz w:val="28"/>
          <w:szCs w:val="28"/>
        </w:rPr>
        <w:t xml:space="preserve">ии. Открытые уроки представили </w:t>
      </w:r>
      <w:r w:rsidRPr="003F2AD6">
        <w:rPr>
          <w:sz w:val="28"/>
          <w:szCs w:val="28"/>
        </w:rPr>
        <w:t xml:space="preserve">8 учителей. Был проведѐн самоанализ и анализ уроков. При составлении планов открытых уроков использовались элементы разных современных технологий, презентации, межпредметные связи, богатый раздаточный и иллюстративный материал. В целом все уроки методически построены правильно, уроки интересные, разнообразные, способствующие улучшению восприятия материала, расширению кругозора обучающихся, развитию их интеллекта. </w:t>
      </w:r>
    </w:p>
    <w:p w:rsidR="00000F4C" w:rsidRPr="003F2AD6" w:rsidRDefault="00000F4C" w:rsidP="00000F4C">
      <w:pPr>
        <w:ind w:right="-143" w:firstLine="567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Вывод: педагоги школы активно обобщают опыт своей работы перед предстоящей аттестацией; распространяют свой опыт не только через выступления пред коллегами на разнообразных методических мероприятиях, но и через публикации на сайтах педагогических сообществ в сети Интернет.</w:t>
      </w:r>
    </w:p>
    <w:p w:rsidR="00000F4C" w:rsidRPr="003F2AD6" w:rsidRDefault="00000F4C" w:rsidP="00000F4C">
      <w:pPr>
        <w:ind w:left="-360" w:right="-143" w:firstLine="708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  </w:t>
      </w:r>
    </w:p>
    <w:p w:rsidR="00000F4C" w:rsidRPr="003F2AD6" w:rsidRDefault="00000F4C" w:rsidP="00000F4C">
      <w:pPr>
        <w:ind w:left="-360" w:right="-143" w:firstLine="708"/>
        <w:jc w:val="both"/>
        <w:rPr>
          <w:b/>
          <w:sz w:val="28"/>
          <w:szCs w:val="28"/>
        </w:rPr>
      </w:pPr>
      <w:r w:rsidRPr="003F2AD6">
        <w:rPr>
          <w:sz w:val="28"/>
          <w:szCs w:val="28"/>
        </w:rPr>
        <w:t xml:space="preserve"> </w:t>
      </w:r>
      <w:r w:rsidRPr="003F2AD6">
        <w:rPr>
          <w:b/>
          <w:sz w:val="28"/>
          <w:szCs w:val="28"/>
        </w:rPr>
        <w:t>УЧАСТИЕ ПЕДАГОГОВ В ВЕБИНАРАХ</w:t>
      </w:r>
    </w:p>
    <w:tbl>
      <w:tblPr>
        <w:tblpPr w:leftFromText="180" w:rightFromText="180" w:vertAnchor="text" w:tblpX="108" w:tblpY="1"/>
        <w:tblOverlap w:val="never"/>
        <w:tblW w:w="9591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11"/>
      </w:tblGrid>
      <w:tr w:rsidR="00000F4C" w:rsidRPr="003F2AD6" w:rsidTr="001C52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Количество вебинаров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000F4C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Количество педагогов</w:t>
            </w:r>
          </w:p>
        </w:tc>
      </w:tr>
      <w:tr w:rsidR="00000F4C" w:rsidRPr="003F2AD6" w:rsidTr="001C52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000F4C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 w:rsidRPr="003F2AD6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3F2AD6" w:rsidRDefault="005F0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3F2AD6" w:rsidRDefault="005F0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5F027E" w:rsidRPr="003F2AD6" w:rsidTr="001C52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7E" w:rsidRPr="003F2AD6" w:rsidRDefault="005F0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7E" w:rsidRPr="003F2AD6" w:rsidRDefault="005F0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7E" w:rsidRPr="003F2AD6" w:rsidRDefault="005F0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C5263" w:rsidRPr="003F2AD6" w:rsidTr="001C52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263" w:rsidRDefault="00627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263" w:rsidRDefault="00627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263" w:rsidRDefault="0062727E" w:rsidP="001C5263">
            <w:pPr>
              <w:snapToGrid w:val="0"/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000F4C" w:rsidRPr="003F2AD6" w:rsidRDefault="001C5263" w:rsidP="00000F4C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000F4C" w:rsidRPr="003F2AD6">
        <w:rPr>
          <w:sz w:val="28"/>
          <w:szCs w:val="28"/>
        </w:rPr>
        <w:t xml:space="preserve">Педагоги школ принимают участие в вебинарах на базе ЦДО, </w:t>
      </w:r>
      <w:r w:rsidR="0062727E">
        <w:rPr>
          <w:sz w:val="28"/>
          <w:szCs w:val="28"/>
        </w:rPr>
        <w:t xml:space="preserve">«Сферум», </w:t>
      </w:r>
      <w:r w:rsidR="00000F4C" w:rsidRPr="003F2AD6">
        <w:rPr>
          <w:sz w:val="28"/>
          <w:szCs w:val="28"/>
        </w:rPr>
        <w:t>в вебинарах, организуемых издательствами «Просвещение», «Вентана-Граф», «Академкнига/учебник» по интересующим их вопросам.</w:t>
      </w:r>
    </w:p>
    <w:p w:rsidR="00000F4C" w:rsidRPr="003F2AD6" w:rsidRDefault="00000F4C" w:rsidP="00000F4C">
      <w:pPr>
        <w:ind w:left="-360" w:right="-143"/>
        <w:jc w:val="both"/>
        <w:rPr>
          <w:b/>
          <w:sz w:val="28"/>
          <w:szCs w:val="28"/>
        </w:rPr>
      </w:pPr>
    </w:p>
    <w:p w:rsidR="00000F4C" w:rsidRPr="003F2AD6" w:rsidRDefault="00000F4C" w:rsidP="005F027E">
      <w:pPr>
        <w:ind w:right="-143" w:firstLine="567"/>
        <w:jc w:val="center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МЕТОДИЧЕСКОЕ СОПРОВОЖДЕНИЕ ПЕДАГОГОВ  В ХОДЕ ПОДГОТОВКИ УЧАЩИХСЯ К ОГЭ/ЕГЭ</w:t>
      </w:r>
    </w:p>
    <w:p w:rsidR="00000F4C" w:rsidRPr="003F2AD6" w:rsidRDefault="00000F4C" w:rsidP="005F027E">
      <w:pPr>
        <w:ind w:left="48" w:right="-143" w:firstLine="648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В целях эффективной подготовки к ОГЭ, ЕГЭ в школе разработаны дорожные карты по подготовке к проведению ГИА.</w:t>
      </w:r>
    </w:p>
    <w:p w:rsidR="00000F4C" w:rsidRPr="003F2AD6" w:rsidRDefault="00000F4C" w:rsidP="005F027E">
      <w:pPr>
        <w:pStyle w:val="ad"/>
        <w:ind w:right="-143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 xml:space="preserve"> Педагоги школы проходят курсы повышения квалификации, в т.ч. и по подготовке к ГИА как учителя и как эксперты предметных комиссий. В этом году 3 педагога школы — члены экспертных комисиий: Корявкина О.В., Волошина Е.М., Шестакина Е.А.</w:t>
      </w:r>
    </w:p>
    <w:p w:rsidR="00000F4C" w:rsidRPr="003F2AD6" w:rsidRDefault="00000F4C" w:rsidP="005F027E">
      <w:pPr>
        <w:pStyle w:val="ad"/>
        <w:ind w:right="-143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Педагоги передают  свой опыт работы на заседаниях школьных и районных методических объединений учителей, научно-практических и научно-теоретических семинарах, конференциях:</w:t>
      </w:r>
    </w:p>
    <w:p w:rsidR="00000F4C" w:rsidRPr="003F2AD6" w:rsidRDefault="00000F4C" w:rsidP="005F027E">
      <w:pPr>
        <w:pStyle w:val="ad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- выступления на заседаниях  школьных педагогических советов, заседаниях методических объединений, заседаниях методических советов «</w:t>
      </w:r>
      <w:r w:rsidRPr="003F2AD6">
        <w:rPr>
          <w:rFonts w:ascii="Times New Roman" w:hAnsi="Times New Roman" w:cs="Times New Roman"/>
          <w:sz w:val="28"/>
          <w:szCs w:val="28"/>
          <w:lang w:eastAsia="ru-RU"/>
        </w:rPr>
        <w:t>О ходе подготовки выпускников школы к  ГИА</w:t>
      </w:r>
      <w:r w:rsidRPr="003F2AD6">
        <w:rPr>
          <w:rFonts w:ascii="Times New Roman" w:hAnsi="Times New Roman" w:cs="Times New Roman"/>
          <w:sz w:val="28"/>
          <w:szCs w:val="28"/>
        </w:rPr>
        <w:t>», «</w:t>
      </w:r>
      <w:r w:rsidRPr="003F2AD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работы с обучающимися,  имеющими </w:t>
      </w:r>
      <w:r w:rsidRPr="003F2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разные образовательные потребности</w:t>
      </w:r>
      <w:r w:rsidRPr="003F2AD6">
        <w:rPr>
          <w:rFonts w:ascii="Times New Roman" w:hAnsi="Times New Roman" w:cs="Times New Roman"/>
          <w:sz w:val="28"/>
          <w:szCs w:val="28"/>
        </w:rPr>
        <w:t xml:space="preserve">», </w:t>
      </w:r>
      <w:r w:rsidRPr="003F2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3F2AD6">
        <w:rPr>
          <w:rFonts w:ascii="Times New Roman" w:eastAsia="Calibri" w:hAnsi="Times New Roman" w:cs="Times New Roman"/>
          <w:sz w:val="28"/>
          <w:szCs w:val="28"/>
          <w:lang w:eastAsia="ru-RU"/>
        </w:rPr>
        <w:t>Ресурсы современного урока, обеспечивающие освоение новых стандартов»</w:t>
      </w:r>
      <w:r w:rsidRPr="003F2AD6">
        <w:rPr>
          <w:rFonts w:ascii="Times New Roman" w:hAnsi="Times New Roman" w:cs="Times New Roman"/>
          <w:sz w:val="28"/>
          <w:szCs w:val="28"/>
        </w:rPr>
        <w:t>,  «Анализ результатов экзамена по русскому языку  в 9, 11 классах», «Изучение методических писем», «Обмен опытом работы по подготовке к ЕГЭ по русскому языку и математике», «Анализ результатов репетиционных работ в форме ЕГЭ и ОГЭ», «Подготовка к написанию сочинения (изложения) на уроках литературы»,  «Итоги участия в муниципальном этапе олимпиады школьников»,  «Работа педагогов по совершенствованию подготовки школьников к ГИА».</w:t>
      </w:r>
    </w:p>
    <w:p w:rsidR="00000F4C" w:rsidRPr="003F2AD6" w:rsidRDefault="00000F4C" w:rsidP="005F027E">
      <w:pPr>
        <w:pStyle w:val="ad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D6">
        <w:rPr>
          <w:rFonts w:ascii="Times New Roman" w:hAnsi="Times New Roman" w:cs="Times New Roman"/>
          <w:sz w:val="28"/>
          <w:szCs w:val="28"/>
        </w:rPr>
        <w:t>Продолжает вызывает затруднение подготовка к ОГЭ в 9 классе по предмету математика. В будущем учебном году необходимо руководителям ШМО, МС продолжить работу по данной проблеме.</w:t>
      </w:r>
    </w:p>
    <w:p w:rsidR="00000F4C" w:rsidRPr="003F2AD6" w:rsidRDefault="00000F4C" w:rsidP="00000F4C">
      <w:pPr>
        <w:ind w:right="-143"/>
        <w:jc w:val="both"/>
        <w:rPr>
          <w:sz w:val="28"/>
          <w:szCs w:val="28"/>
        </w:rPr>
      </w:pPr>
      <w:r w:rsidRPr="003F2AD6">
        <w:rPr>
          <w:sz w:val="28"/>
          <w:szCs w:val="28"/>
        </w:rPr>
        <w:tab/>
      </w:r>
      <w:r w:rsidRPr="003F2AD6">
        <w:rPr>
          <w:sz w:val="28"/>
          <w:szCs w:val="28"/>
        </w:rPr>
        <w:tab/>
      </w:r>
      <w:r w:rsidRPr="003F2AD6">
        <w:rPr>
          <w:sz w:val="28"/>
          <w:szCs w:val="28"/>
        </w:rPr>
        <w:tab/>
        <w:t xml:space="preserve"> </w:t>
      </w:r>
    </w:p>
    <w:p w:rsidR="00000F4C" w:rsidRPr="003F2AD6" w:rsidRDefault="00000F4C" w:rsidP="0062727E">
      <w:pPr>
        <w:tabs>
          <w:tab w:val="left" w:pos="7770"/>
        </w:tabs>
        <w:ind w:left="-360" w:right="-143"/>
        <w:jc w:val="center"/>
        <w:rPr>
          <w:b/>
          <w:bCs/>
          <w:iCs/>
          <w:sz w:val="28"/>
          <w:szCs w:val="28"/>
        </w:rPr>
      </w:pPr>
      <w:r w:rsidRPr="003F2AD6">
        <w:rPr>
          <w:b/>
          <w:bCs/>
          <w:iCs/>
          <w:sz w:val="28"/>
          <w:szCs w:val="28"/>
        </w:rPr>
        <w:t>ОБЩИЕ   ВЫВОДЫ</w:t>
      </w:r>
    </w:p>
    <w:p w:rsidR="00000F4C" w:rsidRPr="003F2AD6" w:rsidRDefault="00000F4C" w:rsidP="00000F4C">
      <w:pPr>
        <w:tabs>
          <w:tab w:val="left" w:pos="1724"/>
          <w:tab w:val="left" w:pos="2739"/>
          <w:tab w:val="left" w:pos="3283"/>
          <w:tab w:val="left" w:pos="3692"/>
          <w:tab w:val="left" w:pos="4778"/>
          <w:tab w:val="left" w:pos="5595"/>
          <w:tab w:val="left" w:pos="6234"/>
          <w:tab w:val="left" w:pos="8160"/>
          <w:tab w:val="left" w:pos="9001"/>
          <w:tab w:val="left" w:pos="9777"/>
        </w:tabs>
        <w:ind w:right="-143" w:firstLine="583"/>
        <w:jc w:val="both"/>
        <w:rPr>
          <w:color w:val="000000"/>
          <w:sz w:val="28"/>
          <w:szCs w:val="28"/>
        </w:rPr>
      </w:pPr>
      <w:r w:rsidRPr="003F2AD6">
        <w:rPr>
          <w:color w:val="000000"/>
          <w:spacing w:val="2"/>
          <w:sz w:val="28"/>
          <w:szCs w:val="28"/>
        </w:rPr>
        <w:t>Главное в методической работе – оказание реальной действенной помощи учителям. Методическая тема школы соответствует основным задачам, стоящим перед МОУ СОШ №6имени полного кавалера ордена Славы Н.В.Овчинникова. Все учителя вовлечены в методическую систему школы. С</w:t>
      </w:r>
      <w:r w:rsidRPr="003F2AD6">
        <w:rPr>
          <w:color w:val="000000"/>
          <w:sz w:val="28"/>
          <w:szCs w:val="28"/>
        </w:rPr>
        <w:t>ле</w:t>
      </w:r>
      <w:r w:rsidRPr="003F2AD6">
        <w:rPr>
          <w:color w:val="000000"/>
          <w:spacing w:val="3"/>
          <w:sz w:val="28"/>
          <w:szCs w:val="28"/>
        </w:rPr>
        <w:t>д</w:t>
      </w:r>
      <w:r w:rsidRPr="003F2AD6">
        <w:rPr>
          <w:color w:val="000000"/>
          <w:spacing w:val="-4"/>
          <w:sz w:val="28"/>
          <w:szCs w:val="28"/>
        </w:rPr>
        <w:t>у</w:t>
      </w:r>
      <w:r w:rsidRPr="003F2AD6">
        <w:rPr>
          <w:color w:val="000000"/>
          <w:spacing w:val="1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т</w:t>
      </w:r>
      <w:r w:rsidRPr="003F2AD6">
        <w:rPr>
          <w:color w:val="000000"/>
          <w:spacing w:val="14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</w:t>
      </w:r>
      <w:r w:rsidRPr="003F2AD6">
        <w:rPr>
          <w:color w:val="000000"/>
          <w:spacing w:val="1"/>
          <w:sz w:val="28"/>
          <w:szCs w:val="28"/>
        </w:rPr>
        <w:t>т</w:t>
      </w:r>
      <w:r w:rsidRPr="003F2AD6">
        <w:rPr>
          <w:color w:val="000000"/>
          <w:sz w:val="28"/>
          <w:szCs w:val="28"/>
        </w:rPr>
        <w:t>мет</w:t>
      </w:r>
      <w:r w:rsidRPr="003F2AD6">
        <w:rPr>
          <w:color w:val="000000"/>
          <w:spacing w:val="2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ть,</w:t>
      </w:r>
      <w:r w:rsidRPr="003F2AD6">
        <w:rPr>
          <w:color w:val="000000"/>
          <w:spacing w:val="145"/>
          <w:sz w:val="28"/>
          <w:szCs w:val="28"/>
        </w:rPr>
        <w:t xml:space="preserve"> </w:t>
      </w:r>
      <w:r w:rsidRPr="003F2AD6">
        <w:rPr>
          <w:color w:val="000000"/>
          <w:spacing w:val="1"/>
          <w:sz w:val="28"/>
          <w:szCs w:val="28"/>
        </w:rPr>
        <w:t>ч</w:t>
      </w:r>
      <w:r w:rsidRPr="003F2AD6">
        <w:rPr>
          <w:color w:val="000000"/>
          <w:sz w:val="28"/>
          <w:szCs w:val="28"/>
        </w:rPr>
        <w:t>то метод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че</w:t>
      </w:r>
      <w:r w:rsidRPr="003F2AD6">
        <w:rPr>
          <w:color w:val="000000"/>
          <w:spacing w:val="2"/>
          <w:sz w:val="28"/>
          <w:szCs w:val="28"/>
        </w:rPr>
        <w:t>с</w:t>
      </w:r>
      <w:r w:rsidRPr="003F2AD6">
        <w:rPr>
          <w:color w:val="000000"/>
          <w:spacing w:val="-1"/>
          <w:sz w:val="28"/>
          <w:szCs w:val="28"/>
        </w:rPr>
        <w:t>к</w:t>
      </w:r>
      <w:r w:rsidRPr="003F2AD6">
        <w:rPr>
          <w:color w:val="000000"/>
          <w:sz w:val="28"/>
          <w:szCs w:val="28"/>
        </w:rPr>
        <w:t>ая</w:t>
      </w:r>
      <w:r w:rsidRPr="003F2AD6">
        <w:rPr>
          <w:color w:val="000000"/>
          <w:spacing w:val="9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т</w:t>
      </w:r>
      <w:r w:rsidRPr="003F2AD6">
        <w:rPr>
          <w:color w:val="000000"/>
          <w:spacing w:val="2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ма</w:t>
      </w:r>
      <w:r w:rsidRPr="003F2AD6">
        <w:rPr>
          <w:color w:val="000000"/>
          <w:spacing w:val="97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шк</w:t>
      </w:r>
      <w:r w:rsidRPr="003F2AD6">
        <w:rPr>
          <w:color w:val="000000"/>
          <w:spacing w:val="2"/>
          <w:sz w:val="28"/>
          <w:szCs w:val="28"/>
        </w:rPr>
        <w:t>о</w:t>
      </w:r>
      <w:r w:rsidRPr="003F2AD6">
        <w:rPr>
          <w:color w:val="000000"/>
          <w:sz w:val="28"/>
          <w:szCs w:val="28"/>
        </w:rPr>
        <w:t>ла</w:t>
      </w:r>
      <w:r w:rsidRPr="003F2AD6">
        <w:rPr>
          <w:color w:val="000000"/>
          <w:spacing w:val="98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и</w:t>
      </w:r>
      <w:r w:rsidRPr="003F2AD6">
        <w:rPr>
          <w:color w:val="000000"/>
          <w:spacing w:val="9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выт</w:t>
      </w:r>
      <w:r w:rsidRPr="003F2AD6">
        <w:rPr>
          <w:color w:val="000000"/>
          <w:spacing w:val="2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каю</w:t>
      </w:r>
      <w:r w:rsidRPr="003F2AD6">
        <w:rPr>
          <w:color w:val="000000"/>
          <w:spacing w:val="1"/>
          <w:sz w:val="28"/>
          <w:szCs w:val="28"/>
        </w:rPr>
        <w:t>щ</w:t>
      </w:r>
      <w:r w:rsidRPr="003F2AD6">
        <w:rPr>
          <w:color w:val="000000"/>
          <w:sz w:val="28"/>
          <w:szCs w:val="28"/>
        </w:rPr>
        <w:t>ие</w:t>
      </w:r>
      <w:r w:rsidRPr="003F2AD6">
        <w:rPr>
          <w:color w:val="000000"/>
          <w:spacing w:val="9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из</w:t>
      </w:r>
      <w:r w:rsidRPr="003F2AD6">
        <w:rPr>
          <w:color w:val="000000"/>
          <w:spacing w:val="97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нее</w:t>
      </w:r>
      <w:r w:rsidRPr="003F2AD6">
        <w:rPr>
          <w:color w:val="000000"/>
          <w:spacing w:val="9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темы</w:t>
      </w:r>
      <w:r w:rsidRPr="003F2AD6">
        <w:rPr>
          <w:color w:val="000000"/>
          <w:spacing w:val="98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м</w:t>
      </w:r>
      <w:r w:rsidRPr="003F2AD6">
        <w:rPr>
          <w:color w:val="000000"/>
          <w:spacing w:val="1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тодиче</w:t>
      </w:r>
      <w:r w:rsidRPr="003F2AD6">
        <w:rPr>
          <w:color w:val="000000"/>
          <w:spacing w:val="2"/>
          <w:sz w:val="28"/>
          <w:szCs w:val="28"/>
        </w:rPr>
        <w:t>с</w:t>
      </w:r>
      <w:r w:rsidRPr="003F2AD6">
        <w:rPr>
          <w:color w:val="000000"/>
          <w:sz w:val="28"/>
          <w:szCs w:val="28"/>
        </w:rPr>
        <w:t>ких</w:t>
      </w:r>
      <w:r w:rsidRPr="003F2AD6">
        <w:rPr>
          <w:color w:val="000000"/>
          <w:spacing w:val="9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</w:t>
      </w:r>
      <w:r w:rsidRPr="003F2AD6">
        <w:rPr>
          <w:color w:val="000000"/>
          <w:spacing w:val="2"/>
          <w:sz w:val="28"/>
          <w:szCs w:val="28"/>
        </w:rPr>
        <w:t>б</w:t>
      </w:r>
      <w:r w:rsidRPr="003F2AD6">
        <w:rPr>
          <w:color w:val="000000"/>
          <w:sz w:val="28"/>
          <w:szCs w:val="28"/>
        </w:rPr>
        <w:t>ъед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pacing w:val="2"/>
          <w:sz w:val="28"/>
          <w:szCs w:val="28"/>
        </w:rPr>
        <w:t>н</w:t>
      </w:r>
      <w:r w:rsidRPr="003F2AD6">
        <w:rPr>
          <w:color w:val="000000"/>
          <w:sz w:val="28"/>
          <w:szCs w:val="28"/>
        </w:rPr>
        <w:t>ен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й соответ</w:t>
      </w:r>
      <w:r w:rsidRPr="003F2AD6">
        <w:rPr>
          <w:color w:val="000000"/>
          <w:spacing w:val="1"/>
          <w:sz w:val="28"/>
          <w:szCs w:val="28"/>
        </w:rPr>
        <w:t>с</w:t>
      </w:r>
      <w:r w:rsidRPr="003F2AD6">
        <w:rPr>
          <w:color w:val="000000"/>
          <w:sz w:val="28"/>
          <w:szCs w:val="28"/>
        </w:rPr>
        <w:t>т</w:t>
      </w:r>
      <w:r w:rsidRPr="003F2AD6">
        <w:rPr>
          <w:color w:val="000000"/>
          <w:spacing w:val="4"/>
          <w:sz w:val="28"/>
          <w:szCs w:val="28"/>
        </w:rPr>
        <w:t>в</w:t>
      </w:r>
      <w:r w:rsidRPr="003F2AD6">
        <w:rPr>
          <w:color w:val="000000"/>
          <w:spacing w:val="-4"/>
          <w:sz w:val="28"/>
          <w:szCs w:val="28"/>
        </w:rPr>
        <w:t>у</w:t>
      </w:r>
      <w:r w:rsidRPr="003F2AD6">
        <w:rPr>
          <w:color w:val="000000"/>
          <w:sz w:val="28"/>
          <w:szCs w:val="28"/>
        </w:rPr>
        <w:t>ют</w:t>
      </w:r>
      <w:r w:rsidRPr="003F2AD6">
        <w:rPr>
          <w:color w:val="000000"/>
          <w:spacing w:val="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осно</w:t>
      </w:r>
      <w:r w:rsidRPr="003F2AD6">
        <w:rPr>
          <w:color w:val="000000"/>
          <w:spacing w:val="3"/>
          <w:sz w:val="28"/>
          <w:szCs w:val="28"/>
        </w:rPr>
        <w:t>в</w:t>
      </w:r>
      <w:r w:rsidRPr="003F2AD6">
        <w:rPr>
          <w:color w:val="000000"/>
          <w:sz w:val="28"/>
          <w:szCs w:val="28"/>
        </w:rPr>
        <w:t>н</w:t>
      </w:r>
      <w:r w:rsidRPr="003F2AD6">
        <w:rPr>
          <w:color w:val="000000"/>
          <w:spacing w:val="1"/>
          <w:sz w:val="28"/>
          <w:szCs w:val="28"/>
        </w:rPr>
        <w:t>ы</w:t>
      </w:r>
      <w:r w:rsidRPr="003F2AD6">
        <w:rPr>
          <w:color w:val="000000"/>
          <w:sz w:val="28"/>
          <w:szCs w:val="28"/>
        </w:rPr>
        <w:t>м</w:t>
      </w:r>
      <w:r w:rsidRPr="003F2AD6">
        <w:rPr>
          <w:color w:val="000000"/>
          <w:spacing w:val="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задач</w:t>
      </w:r>
      <w:r w:rsidRPr="003F2AD6">
        <w:rPr>
          <w:color w:val="000000"/>
          <w:spacing w:val="2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м,</w:t>
      </w:r>
      <w:r w:rsidRPr="003F2AD6">
        <w:rPr>
          <w:color w:val="000000"/>
          <w:spacing w:val="4"/>
          <w:sz w:val="28"/>
          <w:szCs w:val="28"/>
        </w:rPr>
        <w:t xml:space="preserve"> </w:t>
      </w:r>
      <w:r w:rsidRPr="003F2AD6">
        <w:rPr>
          <w:color w:val="000000"/>
          <w:spacing w:val="2"/>
          <w:sz w:val="28"/>
          <w:szCs w:val="28"/>
        </w:rPr>
        <w:t>с</w:t>
      </w:r>
      <w:r w:rsidRPr="003F2AD6">
        <w:rPr>
          <w:color w:val="000000"/>
          <w:sz w:val="28"/>
          <w:szCs w:val="28"/>
        </w:rPr>
        <w:t>тоящ</w:t>
      </w:r>
      <w:r w:rsidRPr="003F2AD6">
        <w:rPr>
          <w:color w:val="000000"/>
          <w:spacing w:val="3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м</w:t>
      </w:r>
      <w:r w:rsidRPr="003F2AD6">
        <w:rPr>
          <w:color w:val="000000"/>
          <w:spacing w:val="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перед</w:t>
      </w:r>
      <w:r w:rsidRPr="003F2AD6">
        <w:rPr>
          <w:color w:val="000000"/>
          <w:spacing w:val="7"/>
          <w:sz w:val="28"/>
          <w:szCs w:val="28"/>
        </w:rPr>
        <w:t xml:space="preserve"> </w:t>
      </w:r>
      <w:r w:rsidRPr="003F2AD6">
        <w:rPr>
          <w:color w:val="000000"/>
          <w:spacing w:val="2"/>
          <w:sz w:val="28"/>
          <w:szCs w:val="28"/>
        </w:rPr>
        <w:t>ш</w:t>
      </w:r>
      <w:r w:rsidRPr="003F2AD6">
        <w:rPr>
          <w:color w:val="000000"/>
          <w:spacing w:val="-1"/>
          <w:sz w:val="28"/>
          <w:szCs w:val="28"/>
        </w:rPr>
        <w:t>к</w:t>
      </w:r>
      <w:r w:rsidRPr="003F2AD6">
        <w:rPr>
          <w:color w:val="000000"/>
          <w:sz w:val="28"/>
          <w:szCs w:val="28"/>
        </w:rPr>
        <w:t>олой;</w:t>
      </w:r>
      <w:r w:rsidRPr="003F2AD6">
        <w:rPr>
          <w:color w:val="000000"/>
          <w:spacing w:val="7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те</w:t>
      </w:r>
      <w:r w:rsidRPr="003F2AD6">
        <w:rPr>
          <w:color w:val="000000"/>
          <w:spacing w:val="-1"/>
          <w:sz w:val="28"/>
          <w:szCs w:val="28"/>
        </w:rPr>
        <w:t>м</w:t>
      </w:r>
      <w:r w:rsidRPr="003F2AD6">
        <w:rPr>
          <w:color w:val="000000"/>
          <w:spacing w:val="2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тика</w:t>
      </w:r>
      <w:r w:rsidRPr="003F2AD6">
        <w:rPr>
          <w:color w:val="000000"/>
          <w:spacing w:val="3"/>
          <w:sz w:val="28"/>
          <w:szCs w:val="28"/>
        </w:rPr>
        <w:t xml:space="preserve"> </w:t>
      </w:r>
      <w:r w:rsidRPr="003F2AD6">
        <w:rPr>
          <w:color w:val="000000"/>
          <w:spacing w:val="1"/>
          <w:sz w:val="28"/>
          <w:szCs w:val="28"/>
        </w:rPr>
        <w:t>з</w:t>
      </w:r>
      <w:r w:rsidRPr="003F2AD6">
        <w:rPr>
          <w:color w:val="000000"/>
          <w:sz w:val="28"/>
          <w:szCs w:val="28"/>
        </w:rPr>
        <w:t>асе</w:t>
      </w:r>
      <w:r w:rsidRPr="003F2AD6">
        <w:rPr>
          <w:color w:val="000000"/>
          <w:spacing w:val="2"/>
          <w:sz w:val="28"/>
          <w:szCs w:val="28"/>
        </w:rPr>
        <w:t>д</w:t>
      </w:r>
      <w:r w:rsidRPr="003F2AD6">
        <w:rPr>
          <w:color w:val="000000"/>
          <w:sz w:val="28"/>
          <w:szCs w:val="28"/>
        </w:rPr>
        <w:t>ан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й</w:t>
      </w:r>
      <w:r w:rsidRPr="003F2AD6">
        <w:rPr>
          <w:color w:val="000000"/>
          <w:spacing w:val="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от</w:t>
      </w:r>
      <w:r w:rsidRPr="003F2AD6">
        <w:rPr>
          <w:color w:val="000000"/>
          <w:spacing w:val="2"/>
          <w:sz w:val="28"/>
          <w:szCs w:val="28"/>
        </w:rPr>
        <w:t>р</w:t>
      </w:r>
      <w:r w:rsidRPr="003F2AD6">
        <w:rPr>
          <w:color w:val="000000"/>
          <w:sz w:val="28"/>
          <w:szCs w:val="28"/>
        </w:rPr>
        <w:t>а</w:t>
      </w:r>
      <w:r w:rsidRPr="003F2AD6">
        <w:rPr>
          <w:color w:val="000000"/>
          <w:spacing w:val="1"/>
          <w:sz w:val="28"/>
          <w:szCs w:val="28"/>
        </w:rPr>
        <w:t>ж</w:t>
      </w:r>
      <w:r w:rsidRPr="003F2AD6">
        <w:rPr>
          <w:color w:val="000000"/>
          <w:sz w:val="28"/>
          <w:szCs w:val="28"/>
        </w:rPr>
        <w:t>ает основ</w:t>
      </w:r>
      <w:r w:rsidRPr="003F2AD6">
        <w:rPr>
          <w:color w:val="000000"/>
          <w:spacing w:val="1"/>
          <w:sz w:val="28"/>
          <w:szCs w:val="28"/>
        </w:rPr>
        <w:t>н</w:t>
      </w:r>
      <w:r w:rsidRPr="003F2AD6">
        <w:rPr>
          <w:color w:val="000000"/>
          <w:sz w:val="28"/>
          <w:szCs w:val="28"/>
        </w:rPr>
        <w:t>ые</w:t>
      </w:r>
      <w:r w:rsidRPr="003F2AD6">
        <w:rPr>
          <w:color w:val="000000"/>
          <w:spacing w:val="18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проблем</w:t>
      </w:r>
      <w:r w:rsidRPr="003F2AD6">
        <w:rPr>
          <w:color w:val="000000"/>
          <w:spacing w:val="3"/>
          <w:sz w:val="28"/>
          <w:szCs w:val="28"/>
        </w:rPr>
        <w:t>ы</w:t>
      </w:r>
      <w:r w:rsidRPr="003F2AD6">
        <w:rPr>
          <w:color w:val="000000"/>
          <w:sz w:val="28"/>
          <w:szCs w:val="28"/>
        </w:rPr>
        <w:t>,</w:t>
      </w:r>
      <w:r w:rsidRPr="003F2AD6">
        <w:rPr>
          <w:color w:val="000000"/>
          <w:spacing w:val="18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стоящие</w:t>
      </w:r>
      <w:r w:rsidRPr="003F2AD6">
        <w:rPr>
          <w:color w:val="000000"/>
          <w:spacing w:val="18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перед</w:t>
      </w:r>
      <w:r w:rsidRPr="003F2AD6">
        <w:rPr>
          <w:color w:val="000000"/>
          <w:spacing w:val="18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педагог</w:t>
      </w:r>
      <w:r w:rsidRPr="003F2AD6">
        <w:rPr>
          <w:color w:val="000000"/>
          <w:spacing w:val="1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ми</w:t>
      </w:r>
      <w:r w:rsidRPr="003F2AD6">
        <w:rPr>
          <w:color w:val="000000"/>
          <w:spacing w:val="185"/>
          <w:sz w:val="28"/>
          <w:szCs w:val="28"/>
        </w:rPr>
        <w:t xml:space="preserve"> </w:t>
      </w:r>
      <w:r w:rsidRPr="003F2AD6">
        <w:rPr>
          <w:color w:val="000000"/>
          <w:spacing w:val="1"/>
          <w:sz w:val="28"/>
          <w:szCs w:val="28"/>
        </w:rPr>
        <w:t>ш</w:t>
      </w:r>
      <w:r w:rsidRPr="003F2AD6">
        <w:rPr>
          <w:color w:val="000000"/>
          <w:sz w:val="28"/>
          <w:szCs w:val="28"/>
        </w:rPr>
        <w:t>колы;</w:t>
      </w:r>
      <w:r w:rsidRPr="003F2AD6">
        <w:rPr>
          <w:color w:val="000000"/>
          <w:spacing w:val="18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р</w:t>
      </w:r>
      <w:r w:rsidRPr="003F2AD6">
        <w:rPr>
          <w:color w:val="000000"/>
          <w:spacing w:val="3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бота</w:t>
      </w:r>
      <w:r w:rsidRPr="003F2AD6">
        <w:rPr>
          <w:color w:val="000000"/>
          <w:spacing w:val="119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над метод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че</w:t>
      </w:r>
      <w:r w:rsidRPr="003F2AD6">
        <w:rPr>
          <w:color w:val="000000"/>
          <w:spacing w:val="2"/>
          <w:sz w:val="28"/>
          <w:szCs w:val="28"/>
        </w:rPr>
        <w:t>с</w:t>
      </w:r>
      <w:r w:rsidRPr="003F2AD6">
        <w:rPr>
          <w:color w:val="000000"/>
          <w:spacing w:val="-1"/>
          <w:sz w:val="28"/>
          <w:szCs w:val="28"/>
        </w:rPr>
        <w:t>к</w:t>
      </w:r>
      <w:r w:rsidRPr="003F2AD6">
        <w:rPr>
          <w:color w:val="000000"/>
          <w:sz w:val="28"/>
          <w:szCs w:val="28"/>
        </w:rPr>
        <w:t>ой</w:t>
      </w:r>
      <w:r w:rsidRPr="003F2AD6">
        <w:rPr>
          <w:color w:val="000000"/>
          <w:spacing w:val="11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те</w:t>
      </w:r>
      <w:r w:rsidRPr="003F2AD6">
        <w:rPr>
          <w:color w:val="000000"/>
          <w:spacing w:val="1"/>
          <w:sz w:val="28"/>
          <w:szCs w:val="28"/>
        </w:rPr>
        <w:t>м</w:t>
      </w:r>
      <w:r w:rsidRPr="003F2AD6">
        <w:rPr>
          <w:color w:val="000000"/>
          <w:sz w:val="28"/>
          <w:szCs w:val="28"/>
        </w:rPr>
        <w:t>ой</w:t>
      </w:r>
      <w:r w:rsidRPr="003F2AD6">
        <w:rPr>
          <w:color w:val="000000"/>
          <w:spacing w:val="12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че</w:t>
      </w:r>
      <w:r w:rsidRPr="003F2AD6">
        <w:rPr>
          <w:color w:val="000000"/>
          <w:spacing w:val="1"/>
          <w:sz w:val="28"/>
          <w:szCs w:val="28"/>
        </w:rPr>
        <w:t>т</w:t>
      </w:r>
      <w:r w:rsidRPr="003F2AD6">
        <w:rPr>
          <w:color w:val="000000"/>
          <w:sz w:val="28"/>
          <w:szCs w:val="28"/>
        </w:rPr>
        <w:t>ко</w:t>
      </w:r>
      <w:r w:rsidRPr="003F2AD6">
        <w:rPr>
          <w:color w:val="000000"/>
          <w:spacing w:val="11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просм</w:t>
      </w:r>
      <w:r w:rsidRPr="003F2AD6">
        <w:rPr>
          <w:color w:val="000000"/>
          <w:spacing w:val="2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трив</w:t>
      </w:r>
      <w:r w:rsidRPr="003F2AD6">
        <w:rPr>
          <w:color w:val="000000"/>
          <w:spacing w:val="3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л</w:t>
      </w:r>
      <w:r w:rsidRPr="003F2AD6">
        <w:rPr>
          <w:color w:val="000000"/>
          <w:spacing w:val="3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сь</w:t>
      </w:r>
      <w:r w:rsidRPr="003F2AD6">
        <w:rPr>
          <w:color w:val="000000"/>
          <w:spacing w:val="11"/>
          <w:sz w:val="28"/>
          <w:szCs w:val="28"/>
        </w:rPr>
        <w:t xml:space="preserve"> </w:t>
      </w:r>
      <w:r w:rsidRPr="003F2AD6">
        <w:rPr>
          <w:color w:val="000000"/>
          <w:spacing w:val="-1"/>
          <w:sz w:val="28"/>
          <w:szCs w:val="28"/>
        </w:rPr>
        <w:t>к</w:t>
      </w:r>
      <w:r w:rsidRPr="003F2AD6">
        <w:rPr>
          <w:color w:val="000000"/>
          <w:sz w:val="28"/>
          <w:szCs w:val="28"/>
        </w:rPr>
        <w:t>ак</w:t>
      </w:r>
      <w:r w:rsidRPr="003F2AD6">
        <w:rPr>
          <w:color w:val="000000"/>
          <w:spacing w:val="10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в</w:t>
      </w:r>
      <w:r w:rsidRPr="003F2AD6">
        <w:rPr>
          <w:color w:val="000000"/>
          <w:spacing w:val="12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деяте</w:t>
      </w:r>
      <w:r w:rsidRPr="003F2AD6">
        <w:rPr>
          <w:color w:val="000000"/>
          <w:spacing w:val="2"/>
          <w:sz w:val="28"/>
          <w:szCs w:val="28"/>
        </w:rPr>
        <w:t>л</w:t>
      </w:r>
      <w:r w:rsidRPr="003F2AD6">
        <w:rPr>
          <w:color w:val="000000"/>
          <w:sz w:val="28"/>
          <w:szCs w:val="28"/>
        </w:rPr>
        <w:t>ьности</w:t>
      </w:r>
      <w:r w:rsidRPr="003F2AD6">
        <w:rPr>
          <w:color w:val="000000"/>
          <w:spacing w:val="1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пед</w:t>
      </w:r>
      <w:r w:rsidRPr="003F2AD6">
        <w:rPr>
          <w:color w:val="000000"/>
          <w:spacing w:val="1"/>
          <w:sz w:val="28"/>
          <w:szCs w:val="28"/>
        </w:rPr>
        <w:t>а</w:t>
      </w:r>
      <w:r w:rsidRPr="003F2AD6">
        <w:rPr>
          <w:color w:val="000000"/>
          <w:sz w:val="28"/>
          <w:szCs w:val="28"/>
        </w:rPr>
        <w:t>го</w:t>
      </w:r>
      <w:r w:rsidRPr="003F2AD6">
        <w:rPr>
          <w:color w:val="000000"/>
          <w:spacing w:val="-1"/>
          <w:sz w:val="28"/>
          <w:szCs w:val="28"/>
        </w:rPr>
        <w:t>г</w:t>
      </w:r>
      <w:r w:rsidRPr="003F2AD6">
        <w:rPr>
          <w:color w:val="000000"/>
          <w:sz w:val="28"/>
          <w:szCs w:val="28"/>
        </w:rPr>
        <w:t>и</w:t>
      </w:r>
      <w:r w:rsidRPr="003F2AD6">
        <w:rPr>
          <w:color w:val="000000"/>
          <w:spacing w:val="1"/>
          <w:sz w:val="28"/>
          <w:szCs w:val="28"/>
        </w:rPr>
        <w:t>ч</w:t>
      </w:r>
      <w:r w:rsidRPr="003F2AD6">
        <w:rPr>
          <w:color w:val="000000"/>
          <w:sz w:val="28"/>
          <w:szCs w:val="28"/>
        </w:rPr>
        <w:t>еск</w:t>
      </w:r>
      <w:r w:rsidRPr="003F2AD6">
        <w:rPr>
          <w:color w:val="000000"/>
          <w:spacing w:val="1"/>
          <w:sz w:val="28"/>
          <w:szCs w:val="28"/>
        </w:rPr>
        <w:t>о</w:t>
      </w:r>
      <w:r w:rsidRPr="003F2AD6">
        <w:rPr>
          <w:color w:val="000000"/>
          <w:sz w:val="28"/>
          <w:szCs w:val="28"/>
        </w:rPr>
        <w:t>го</w:t>
      </w:r>
      <w:r w:rsidRPr="003F2AD6">
        <w:rPr>
          <w:color w:val="000000"/>
          <w:spacing w:val="11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со</w:t>
      </w:r>
      <w:r w:rsidRPr="003F2AD6">
        <w:rPr>
          <w:color w:val="000000"/>
          <w:spacing w:val="3"/>
          <w:sz w:val="28"/>
          <w:szCs w:val="28"/>
        </w:rPr>
        <w:t>в</w:t>
      </w:r>
      <w:r w:rsidRPr="003F2AD6">
        <w:rPr>
          <w:color w:val="000000"/>
          <w:sz w:val="28"/>
          <w:szCs w:val="28"/>
        </w:rPr>
        <w:t>ета, так</w:t>
      </w:r>
      <w:r w:rsidRPr="003F2AD6">
        <w:rPr>
          <w:color w:val="000000"/>
          <w:spacing w:val="38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и</w:t>
      </w:r>
      <w:r w:rsidRPr="003F2AD6">
        <w:rPr>
          <w:color w:val="000000"/>
          <w:spacing w:val="43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в</w:t>
      </w:r>
      <w:r w:rsidRPr="003F2AD6">
        <w:rPr>
          <w:color w:val="000000"/>
          <w:spacing w:val="43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работе</w:t>
      </w:r>
      <w:r w:rsidRPr="003F2AD6">
        <w:rPr>
          <w:color w:val="000000"/>
          <w:spacing w:val="150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мет</w:t>
      </w:r>
      <w:r w:rsidRPr="003F2AD6">
        <w:rPr>
          <w:color w:val="000000"/>
          <w:spacing w:val="1"/>
          <w:sz w:val="28"/>
          <w:szCs w:val="28"/>
        </w:rPr>
        <w:t>о</w:t>
      </w:r>
      <w:r w:rsidRPr="003F2AD6">
        <w:rPr>
          <w:color w:val="000000"/>
          <w:sz w:val="28"/>
          <w:szCs w:val="28"/>
        </w:rPr>
        <w:t>дическ</w:t>
      </w:r>
      <w:r w:rsidRPr="003F2AD6">
        <w:rPr>
          <w:color w:val="000000"/>
          <w:spacing w:val="2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х</w:t>
      </w:r>
      <w:r w:rsidRPr="003F2AD6">
        <w:rPr>
          <w:color w:val="000000"/>
          <w:spacing w:val="40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объед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pacing w:val="2"/>
          <w:sz w:val="28"/>
          <w:szCs w:val="28"/>
        </w:rPr>
        <w:t>н</w:t>
      </w:r>
      <w:r w:rsidRPr="003F2AD6">
        <w:rPr>
          <w:color w:val="000000"/>
          <w:sz w:val="28"/>
          <w:szCs w:val="28"/>
        </w:rPr>
        <w:t>ен</w:t>
      </w:r>
      <w:r w:rsidRPr="003F2AD6">
        <w:rPr>
          <w:color w:val="000000"/>
          <w:spacing w:val="4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й</w:t>
      </w:r>
      <w:r w:rsidRPr="003F2AD6">
        <w:rPr>
          <w:color w:val="000000"/>
          <w:spacing w:val="45"/>
          <w:sz w:val="28"/>
          <w:szCs w:val="28"/>
        </w:rPr>
        <w:t xml:space="preserve"> </w:t>
      </w:r>
      <w:r w:rsidRPr="003F2AD6">
        <w:rPr>
          <w:color w:val="000000"/>
          <w:spacing w:val="-3"/>
          <w:sz w:val="28"/>
          <w:szCs w:val="28"/>
        </w:rPr>
        <w:t>у</w:t>
      </w:r>
      <w:r w:rsidRPr="003F2AD6">
        <w:rPr>
          <w:color w:val="000000"/>
          <w:spacing w:val="-1"/>
          <w:sz w:val="28"/>
          <w:szCs w:val="28"/>
        </w:rPr>
        <w:t>ч</w:t>
      </w:r>
      <w:r w:rsidRPr="003F2AD6">
        <w:rPr>
          <w:color w:val="000000"/>
          <w:sz w:val="28"/>
          <w:szCs w:val="28"/>
        </w:rPr>
        <w:t>ит</w:t>
      </w:r>
      <w:r w:rsidRPr="003F2AD6">
        <w:rPr>
          <w:color w:val="000000"/>
          <w:spacing w:val="1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ле</w:t>
      </w:r>
      <w:r w:rsidRPr="003F2AD6">
        <w:rPr>
          <w:color w:val="000000"/>
          <w:spacing w:val="1"/>
          <w:sz w:val="28"/>
          <w:szCs w:val="28"/>
        </w:rPr>
        <w:t>й</w:t>
      </w:r>
      <w:r w:rsidRPr="003F2AD6">
        <w:rPr>
          <w:color w:val="000000"/>
          <w:sz w:val="28"/>
          <w:szCs w:val="28"/>
        </w:rPr>
        <w:t>.</w:t>
      </w:r>
    </w:p>
    <w:p w:rsidR="00000F4C" w:rsidRPr="003F2AD6" w:rsidRDefault="00000F4C" w:rsidP="00000F4C">
      <w:pPr>
        <w:tabs>
          <w:tab w:val="left" w:pos="1724"/>
          <w:tab w:val="left" w:pos="2739"/>
          <w:tab w:val="left" w:pos="3283"/>
          <w:tab w:val="left" w:pos="3692"/>
          <w:tab w:val="left" w:pos="4778"/>
          <w:tab w:val="left" w:pos="5595"/>
          <w:tab w:val="left" w:pos="6234"/>
          <w:tab w:val="left" w:pos="8160"/>
          <w:tab w:val="left" w:pos="9001"/>
          <w:tab w:val="left" w:pos="9777"/>
        </w:tabs>
        <w:ind w:right="-143" w:firstLine="583"/>
        <w:jc w:val="both"/>
        <w:rPr>
          <w:color w:val="000000"/>
          <w:spacing w:val="2"/>
          <w:sz w:val="28"/>
          <w:szCs w:val="28"/>
        </w:rPr>
      </w:pPr>
      <w:r w:rsidRPr="003F2AD6">
        <w:rPr>
          <w:color w:val="000000"/>
          <w:spacing w:val="2"/>
          <w:sz w:val="28"/>
          <w:szCs w:val="28"/>
        </w:rPr>
        <w:t>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коллектив. Проанализированы итоги введения ФГОС НОО и ФГОС ООО. В основном поставленные за</w:t>
      </w:r>
      <w:r w:rsidR="005F027E">
        <w:rPr>
          <w:color w:val="000000"/>
          <w:spacing w:val="2"/>
          <w:sz w:val="28"/>
          <w:szCs w:val="28"/>
        </w:rPr>
        <w:t>дачи методической работы на 2022-2023</w:t>
      </w:r>
      <w:r w:rsidRPr="003F2AD6">
        <w:rPr>
          <w:color w:val="000000"/>
          <w:spacing w:val="2"/>
          <w:sz w:val="28"/>
          <w:szCs w:val="28"/>
        </w:rPr>
        <w:t xml:space="preserve"> учебный год были выполнены. 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>Педагогическая диагностика 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 xml:space="preserve">Работа по обобщению и 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мероприятий по распространению опыта работы. 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>Учителя нашей школы не стоят в стороне инновационных процессов в обучении и воспитании, они используют как элементы современных технологий, так и полностью технологии, связанные с личностно – ориентированным подходом к обучению и воспитанию школьников, технологии, направленные на развитие личности каждого ребѐнка, что находится в тесной связи с «Программой развития школы». Увеличило</w:t>
      </w:r>
      <w:r w:rsidRPr="003F2AD6">
        <w:rPr>
          <w:color w:val="000000"/>
          <w:spacing w:val="2"/>
          <w:sz w:val="28"/>
          <w:szCs w:val="28"/>
        </w:rPr>
        <w:t>с</w:t>
      </w:r>
      <w:r w:rsidRPr="003F2AD6">
        <w:rPr>
          <w:color w:val="000000"/>
          <w:sz w:val="28"/>
          <w:szCs w:val="28"/>
        </w:rPr>
        <w:t>ь</w:t>
      </w:r>
      <w:r w:rsidRPr="003F2AD6">
        <w:rPr>
          <w:color w:val="000000"/>
          <w:spacing w:val="158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ч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 xml:space="preserve">сло </w:t>
      </w:r>
      <w:r w:rsidRPr="003F2AD6">
        <w:rPr>
          <w:color w:val="000000"/>
          <w:spacing w:val="-2"/>
          <w:sz w:val="28"/>
          <w:szCs w:val="28"/>
        </w:rPr>
        <w:t>у</w:t>
      </w:r>
      <w:r w:rsidRPr="003F2AD6">
        <w:rPr>
          <w:color w:val="000000"/>
          <w:sz w:val="28"/>
          <w:szCs w:val="28"/>
        </w:rPr>
        <w:t>чащихс</w:t>
      </w:r>
      <w:r w:rsidRPr="003F2AD6">
        <w:rPr>
          <w:color w:val="000000"/>
          <w:spacing w:val="1"/>
          <w:sz w:val="28"/>
          <w:szCs w:val="28"/>
        </w:rPr>
        <w:t>я</w:t>
      </w:r>
      <w:r w:rsidRPr="003F2AD6">
        <w:rPr>
          <w:color w:val="000000"/>
          <w:sz w:val="28"/>
          <w:szCs w:val="28"/>
        </w:rPr>
        <w:t>,</w:t>
      </w:r>
      <w:r w:rsidRPr="003F2AD6">
        <w:rPr>
          <w:color w:val="000000"/>
          <w:spacing w:val="86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которые</w:t>
      </w:r>
      <w:r w:rsidRPr="003F2AD6">
        <w:rPr>
          <w:color w:val="000000"/>
          <w:spacing w:val="85"/>
          <w:sz w:val="28"/>
          <w:szCs w:val="28"/>
        </w:rPr>
        <w:t xml:space="preserve"> </w:t>
      </w:r>
      <w:r w:rsidRPr="003F2AD6">
        <w:rPr>
          <w:color w:val="000000"/>
          <w:spacing w:val="-1"/>
          <w:sz w:val="28"/>
          <w:szCs w:val="28"/>
        </w:rPr>
        <w:t>у</w:t>
      </w:r>
      <w:r w:rsidRPr="003F2AD6">
        <w:rPr>
          <w:color w:val="000000"/>
          <w:sz w:val="28"/>
          <w:szCs w:val="28"/>
        </w:rPr>
        <w:t>част</w:t>
      </w:r>
      <w:r w:rsidRPr="003F2AD6">
        <w:rPr>
          <w:color w:val="000000"/>
          <w:spacing w:val="2"/>
          <w:sz w:val="28"/>
          <w:szCs w:val="28"/>
        </w:rPr>
        <w:t>в</w:t>
      </w:r>
      <w:r w:rsidRPr="003F2AD6">
        <w:rPr>
          <w:color w:val="000000"/>
          <w:sz w:val="28"/>
          <w:szCs w:val="28"/>
        </w:rPr>
        <w:t>овали</w:t>
      </w:r>
      <w:r w:rsidRPr="003F2AD6">
        <w:rPr>
          <w:color w:val="000000"/>
          <w:spacing w:val="85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в</w:t>
      </w:r>
      <w:r w:rsidRPr="003F2AD6">
        <w:rPr>
          <w:color w:val="000000"/>
          <w:spacing w:val="83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мер</w:t>
      </w:r>
      <w:r w:rsidRPr="003F2AD6">
        <w:rPr>
          <w:color w:val="000000"/>
          <w:spacing w:val="2"/>
          <w:sz w:val="28"/>
          <w:szCs w:val="28"/>
        </w:rPr>
        <w:t>о</w:t>
      </w:r>
      <w:r w:rsidRPr="003F2AD6">
        <w:rPr>
          <w:color w:val="000000"/>
          <w:sz w:val="28"/>
          <w:szCs w:val="28"/>
        </w:rPr>
        <w:t>пр</w:t>
      </w:r>
      <w:r w:rsidRPr="003F2AD6">
        <w:rPr>
          <w:color w:val="000000"/>
          <w:spacing w:val="1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>ятиях</w:t>
      </w:r>
      <w:r w:rsidRPr="003F2AD6">
        <w:rPr>
          <w:color w:val="000000"/>
          <w:spacing w:val="8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школы,</w:t>
      </w:r>
      <w:r w:rsidRPr="003F2AD6">
        <w:rPr>
          <w:color w:val="000000"/>
          <w:spacing w:val="83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т</w:t>
      </w:r>
      <w:r w:rsidRPr="003F2AD6">
        <w:rPr>
          <w:color w:val="000000"/>
          <w:spacing w:val="2"/>
          <w:sz w:val="28"/>
          <w:szCs w:val="28"/>
        </w:rPr>
        <w:t>р</w:t>
      </w:r>
      <w:r w:rsidRPr="003F2AD6">
        <w:rPr>
          <w:color w:val="000000"/>
          <w:sz w:val="28"/>
          <w:szCs w:val="28"/>
        </w:rPr>
        <w:t>е</w:t>
      </w:r>
      <w:r w:rsidRPr="003F2AD6">
        <w:rPr>
          <w:color w:val="000000"/>
          <w:spacing w:val="2"/>
          <w:sz w:val="28"/>
          <w:szCs w:val="28"/>
        </w:rPr>
        <w:t>б</w:t>
      </w:r>
      <w:r w:rsidRPr="003F2AD6">
        <w:rPr>
          <w:color w:val="000000"/>
          <w:spacing w:val="-4"/>
          <w:sz w:val="28"/>
          <w:szCs w:val="28"/>
        </w:rPr>
        <w:t>у</w:t>
      </w:r>
      <w:r w:rsidRPr="003F2AD6">
        <w:rPr>
          <w:color w:val="000000"/>
          <w:spacing w:val="2"/>
          <w:sz w:val="28"/>
          <w:szCs w:val="28"/>
        </w:rPr>
        <w:t>ю</w:t>
      </w:r>
      <w:r w:rsidRPr="003F2AD6">
        <w:rPr>
          <w:color w:val="000000"/>
          <w:sz w:val="28"/>
          <w:szCs w:val="28"/>
        </w:rPr>
        <w:t>щих</w:t>
      </w:r>
      <w:r w:rsidRPr="003F2AD6">
        <w:rPr>
          <w:color w:val="000000"/>
          <w:spacing w:val="84"/>
          <w:sz w:val="28"/>
          <w:szCs w:val="28"/>
        </w:rPr>
        <w:t xml:space="preserve"> </w:t>
      </w:r>
      <w:r w:rsidRPr="003F2AD6">
        <w:rPr>
          <w:color w:val="000000"/>
          <w:sz w:val="28"/>
          <w:szCs w:val="28"/>
        </w:rPr>
        <w:t>опред</w:t>
      </w:r>
      <w:r w:rsidRPr="003F2AD6">
        <w:rPr>
          <w:color w:val="000000"/>
          <w:spacing w:val="1"/>
          <w:sz w:val="28"/>
          <w:szCs w:val="28"/>
        </w:rPr>
        <w:t>е</w:t>
      </w:r>
      <w:r w:rsidRPr="003F2AD6">
        <w:rPr>
          <w:color w:val="000000"/>
          <w:sz w:val="28"/>
          <w:szCs w:val="28"/>
        </w:rPr>
        <w:t>ле</w:t>
      </w:r>
      <w:r w:rsidRPr="003F2AD6">
        <w:rPr>
          <w:color w:val="000000"/>
          <w:spacing w:val="3"/>
          <w:sz w:val="28"/>
          <w:szCs w:val="28"/>
        </w:rPr>
        <w:t>н</w:t>
      </w:r>
      <w:r w:rsidRPr="003F2AD6">
        <w:rPr>
          <w:color w:val="000000"/>
          <w:sz w:val="28"/>
          <w:szCs w:val="28"/>
        </w:rPr>
        <w:t>ного интелле</w:t>
      </w:r>
      <w:r w:rsidRPr="003F2AD6">
        <w:rPr>
          <w:color w:val="000000"/>
          <w:spacing w:val="2"/>
          <w:sz w:val="28"/>
          <w:szCs w:val="28"/>
        </w:rPr>
        <w:t>к</w:t>
      </w:r>
      <w:r w:rsidRPr="003F2AD6">
        <w:rPr>
          <w:color w:val="000000"/>
          <w:spacing w:val="4"/>
          <w:sz w:val="28"/>
          <w:szCs w:val="28"/>
        </w:rPr>
        <w:t>т</w:t>
      </w:r>
      <w:r w:rsidRPr="003F2AD6">
        <w:rPr>
          <w:color w:val="000000"/>
          <w:spacing w:val="-4"/>
          <w:sz w:val="28"/>
          <w:szCs w:val="28"/>
        </w:rPr>
        <w:t>у</w:t>
      </w:r>
      <w:r w:rsidRPr="003F2AD6">
        <w:rPr>
          <w:color w:val="000000"/>
          <w:sz w:val="28"/>
          <w:szCs w:val="28"/>
        </w:rPr>
        <w:t>альн</w:t>
      </w:r>
      <w:r w:rsidRPr="003F2AD6">
        <w:rPr>
          <w:color w:val="000000"/>
          <w:spacing w:val="1"/>
          <w:sz w:val="28"/>
          <w:szCs w:val="28"/>
        </w:rPr>
        <w:t>о</w:t>
      </w:r>
      <w:r w:rsidRPr="003F2AD6">
        <w:rPr>
          <w:color w:val="000000"/>
          <w:sz w:val="28"/>
          <w:szCs w:val="28"/>
        </w:rPr>
        <w:t>го</w:t>
      </w:r>
      <w:r w:rsidRPr="003F2AD6">
        <w:rPr>
          <w:color w:val="000000"/>
          <w:spacing w:val="4"/>
          <w:sz w:val="28"/>
          <w:szCs w:val="28"/>
        </w:rPr>
        <w:t xml:space="preserve"> </w:t>
      </w:r>
      <w:r w:rsidRPr="003F2AD6">
        <w:rPr>
          <w:color w:val="000000"/>
          <w:spacing w:val="-4"/>
          <w:sz w:val="28"/>
          <w:szCs w:val="28"/>
        </w:rPr>
        <w:t>у</w:t>
      </w:r>
      <w:r w:rsidRPr="003F2AD6">
        <w:rPr>
          <w:color w:val="000000"/>
          <w:spacing w:val="4"/>
          <w:sz w:val="28"/>
          <w:szCs w:val="28"/>
        </w:rPr>
        <w:t>р</w:t>
      </w:r>
      <w:r w:rsidRPr="003F2AD6">
        <w:rPr>
          <w:color w:val="000000"/>
          <w:sz w:val="28"/>
          <w:szCs w:val="28"/>
        </w:rPr>
        <w:t>овн</w:t>
      </w:r>
      <w:r w:rsidRPr="003F2AD6">
        <w:rPr>
          <w:color w:val="000000"/>
          <w:spacing w:val="1"/>
          <w:sz w:val="28"/>
          <w:szCs w:val="28"/>
        </w:rPr>
        <w:t>я</w:t>
      </w:r>
      <w:r w:rsidRPr="003F2AD6">
        <w:rPr>
          <w:color w:val="000000"/>
          <w:sz w:val="28"/>
          <w:szCs w:val="28"/>
        </w:rPr>
        <w:t>.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 xml:space="preserve">Очевидна положительная динамика роста методического и профессионального мастерства учителей, о чем свидетельствуют следующие факты: 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 </w:t>
      </w:r>
      <w:r w:rsidRPr="003F2AD6">
        <w:rPr>
          <w:color w:val="000000"/>
          <w:sz w:val="28"/>
          <w:szCs w:val="28"/>
        </w:rPr>
        <w:lastRenderedPageBreak/>
        <w:t>выросло  стремление  учителей к творчеству, увеличилось число учителей, работающих в Интернете (создание своих собственных сайтов и страниц, публикация собственных материалов); повысился профессиональный уровень учительского коллектива; учителя совершенствуют навык самоанализа своей профессиональной деятельности; пополняют методические портфолио.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 xml:space="preserve">Наряду с имеющимися положительными результатами в работе педагогического коллектива имеются недостатки: 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 xml:space="preserve">- не в полную меру использовалась такая форма, как взаимопосещение уроков; 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>- недостаточное освоение и внедрение новых педагогических технологий и инноваций молодыми учителями школы;</w:t>
      </w:r>
    </w:p>
    <w:p w:rsidR="00000F4C" w:rsidRPr="003F2AD6" w:rsidRDefault="00000F4C" w:rsidP="00000F4C">
      <w:pPr>
        <w:tabs>
          <w:tab w:val="left" w:pos="1724"/>
          <w:tab w:val="left" w:pos="2739"/>
          <w:tab w:val="left" w:pos="3283"/>
          <w:tab w:val="left" w:pos="3692"/>
          <w:tab w:val="left" w:pos="4778"/>
          <w:tab w:val="left" w:pos="5595"/>
          <w:tab w:val="left" w:pos="6234"/>
          <w:tab w:val="left" w:pos="8160"/>
          <w:tab w:val="left" w:pos="9001"/>
          <w:tab w:val="left" w:pos="9777"/>
        </w:tabs>
        <w:ind w:right="-143" w:firstLine="583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>- 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образования.</w:t>
      </w:r>
    </w:p>
    <w:p w:rsidR="00000F4C" w:rsidRPr="003F2AD6" w:rsidRDefault="0062727E" w:rsidP="00000F4C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000F4C" w:rsidRPr="003F2AD6">
        <w:rPr>
          <w:sz w:val="28"/>
          <w:szCs w:val="28"/>
        </w:rPr>
        <w:t xml:space="preserve"> учебном году педагогическому коллективу школы необходимо продолжить работу по следующим направлениям:</w:t>
      </w:r>
    </w:p>
    <w:p w:rsidR="00000F4C" w:rsidRPr="003F2AD6" w:rsidRDefault="00000F4C" w:rsidP="00000F4C">
      <w:pPr>
        <w:ind w:right="-143" w:firstLine="567"/>
        <w:jc w:val="both"/>
        <w:rPr>
          <w:color w:val="000000"/>
          <w:sz w:val="28"/>
          <w:szCs w:val="28"/>
        </w:rPr>
      </w:pPr>
      <w:r w:rsidRPr="003F2AD6">
        <w:rPr>
          <w:color w:val="000000"/>
          <w:sz w:val="28"/>
          <w:szCs w:val="28"/>
        </w:rPr>
        <w:t>1.  Реализация методической темы школы.</w:t>
      </w:r>
    </w:p>
    <w:p w:rsidR="00000F4C" w:rsidRPr="003F2AD6" w:rsidRDefault="00000F4C" w:rsidP="00000F4C">
      <w:pPr>
        <w:tabs>
          <w:tab w:val="left" w:pos="7770"/>
        </w:tabs>
        <w:ind w:right="-143" w:firstLine="567"/>
        <w:jc w:val="both"/>
        <w:rPr>
          <w:sz w:val="28"/>
          <w:szCs w:val="28"/>
        </w:rPr>
      </w:pPr>
      <w:r w:rsidRPr="003F2AD6">
        <w:rPr>
          <w:color w:val="000000"/>
          <w:sz w:val="28"/>
          <w:szCs w:val="28"/>
        </w:rPr>
        <w:t xml:space="preserve">2. </w:t>
      </w:r>
      <w:r w:rsidRPr="003F2AD6">
        <w:rPr>
          <w:sz w:val="28"/>
          <w:szCs w:val="28"/>
        </w:rPr>
        <w:t xml:space="preserve"> Реализация ФГОС в начальной школе по стандартам третьего поколения в 1 и 5</w:t>
      </w:r>
      <w:r w:rsidR="005F027E">
        <w:rPr>
          <w:sz w:val="28"/>
          <w:szCs w:val="28"/>
        </w:rPr>
        <w:t xml:space="preserve"> классах</w:t>
      </w:r>
      <w:r w:rsidRPr="003F2AD6">
        <w:rPr>
          <w:sz w:val="28"/>
          <w:szCs w:val="28"/>
        </w:rPr>
        <w:t>, ФГОС в основной школе, реализация ФГОС НОО ОВЗ, продолжение   реализации ФГОС СОО.</w:t>
      </w:r>
    </w:p>
    <w:p w:rsidR="00000F4C" w:rsidRPr="003F2AD6" w:rsidRDefault="00000F4C" w:rsidP="00000F4C">
      <w:pPr>
        <w:tabs>
          <w:tab w:val="left" w:pos="7770"/>
        </w:tabs>
        <w:ind w:right="-143" w:firstLine="567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3. Совершенствование модели методической работы в школе в условиях перехода на ФГОС СОО. </w:t>
      </w:r>
    </w:p>
    <w:p w:rsidR="00000F4C" w:rsidRPr="003F2AD6" w:rsidRDefault="00000F4C" w:rsidP="00000F4C">
      <w:pPr>
        <w:tabs>
          <w:tab w:val="left" w:pos="7770"/>
        </w:tabs>
        <w:ind w:right="-143" w:firstLine="567"/>
        <w:jc w:val="both"/>
        <w:rPr>
          <w:b/>
          <w:bCs/>
          <w:color w:val="000000"/>
          <w:sz w:val="28"/>
          <w:szCs w:val="28"/>
        </w:rPr>
      </w:pPr>
      <w:r w:rsidRPr="003F2AD6">
        <w:rPr>
          <w:sz w:val="28"/>
          <w:szCs w:val="28"/>
        </w:rPr>
        <w:t xml:space="preserve">Для повышения эффективности образовательного процесса и качества образования через непрерывное совершенствование профессионального уровня и педагогического мастерства педагогов школы необходимо решить следующие </w:t>
      </w:r>
      <w:r w:rsidRPr="003F2AD6">
        <w:rPr>
          <w:b/>
          <w:bCs/>
          <w:color w:val="000000"/>
          <w:sz w:val="28"/>
          <w:szCs w:val="28"/>
        </w:rPr>
        <w:t>зада</w:t>
      </w:r>
      <w:r w:rsidRPr="003F2AD6">
        <w:rPr>
          <w:b/>
          <w:bCs/>
          <w:color w:val="000000"/>
          <w:spacing w:val="2"/>
          <w:sz w:val="28"/>
          <w:szCs w:val="28"/>
        </w:rPr>
        <w:t>ч</w:t>
      </w:r>
      <w:r w:rsidRPr="003F2AD6">
        <w:rPr>
          <w:b/>
          <w:bCs/>
          <w:color w:val="000000"/>
          <w:sz w:val="28"/>
          <w:szCs w:val="28"/>
        </w:rPr>
        <w:t>и</w:t>
      </w:r>
      <w:r w:rsidRPr="003F2AD6">
        <w:rPr>
          <w:color w:val="000000"/>
          <w:sz w:val="28"/>
          <w:szCs w:val="28"/>
        </w:rPr>
        <w:t xml:space="preserve"> </w:t>
      </w:r>
      <w:r w:rsidRPr="003F2AD6">
        <w:rPr>
          <w:b/>
          <w:bCs/>
          <w:color w:val="000000"/>
          <w:sz w:val="28"/>
          <w:szCs w:val="28"/>
        </w:rPr>
        <w:t>м</w:t>
      </w:r>
      <w:r w:rsidRPr="003F2AD6">
        <w:rPr>
          <w:b/>
          <w:bCs/>
          <w:color w:val="000000"/>
          <w:spacing w:val="3"/>
          <w:sz w:val="28"/>
          <w:szCs w:val="28"/>
        </w:rPr>
        <w:t>е</w:t>
      </w:r>
      <w:r w:rsidRPr="003F2AD6">
        <w:rPr>
          <w:b/>
          <w:bCs/>
          <w:color w:val="000000"/>
          <w:sz w:val="28"/>
          <w:szCs w:val="28"/>
        </w:rPr>
        <w:t>тодическ</w:t>
      </w:r>
      <w:r w:rsidRPr="003F2AD6">
        <w:rPr>
          <w:b/>
          <w:bCs/>
          <w:color w:val="000000"/>
          <w:spacing w:val="2"/>
          <w:sz w:val="28"/>
          <w:szCs w:val="28"/>
        </w:rPr>
        <w:t>о</w:t>
      </w:r>
      <w:r w:rsidRPr="003F2AD6">
        <w:rPr>
          <w:b/>
          <w:bCs/>
          <w:color w:val="000000"/>
          <w:sz w:val="28"/>
          <w:szCs w:val="28"/>
        </w:rPr>
        <w:t>й</w:t>
      </w:r>
      <w:r w:rsidRPr="003F2AD6">
        <w:rPr>
          <w:color w:val="000000"/>
          <w:sz w:val="28"/>
          <w:szCs w:val="28"/>
        </w:rPr>
        <w:t xml:space="preserve"> </w:t>
      </w:r>
      <w:r w:rsidRPr="003F2AD6">
        <w:rPr>
          <w:b/>
          <w:bCs/>
          <w:color w:val="000000"/>
          <w:sz w:val="28"/>
          <w:szCs w:val="28"/>
        </w:rPr>
        <w:t>р</w:t>
      </w:r>
      <w:r w:rsidRPr="003F2AD6">
        <w:rPr>
          <w:b/>
          <w:bCs/>
          <w:color w:val="000000"/>
          <w:spacing w:val="2"/>
          <w:sz w:val="28"/>
          <w:szCs w:val="28"/>
        </w:rPr>
        <w:t>а</w:t>
      </w:r>
      <w:r w:rsidRPr="003F2AD6">
        <w:rPr>
          <w:b/>
          <w:bCs/>
          <w:color w:val="000000"/>
          <w:sz w:val="28"/>
          <w:szCs w:val="28"/>
        </w:rPr>
        <w:t>бо</w:t>
      </w:r>
      <w:r w:rsidRPr="003F2AD6">
        <w:rPr>
          <w:b/>
          <w:bCs/>
          <w:color w:val="000000"/>
          <w:spacing w:val="2"/>
          <w:sz w:val="28"/>
          <w:szCs w:val="28"/>
        </w:rPr>
        <w:t>т</w:t>
      </w:r>
      <w:r w:rsidRPr="003F2AD6">
        <w:rPr>
          <w:b/>
          <w:bCs/>
          <w:color w:val="000000"/>
          <w:sz w:val="28"/>
          <w:szCs w:val="28"/>
        </w:rPr>
        <w:t>ы</w:t>
      </w:r>
      <w:r w:rsidRPr="003F2AD6">
        <w:rPr>
          <w:color w:val="000000"/>
          <w:spacing w:val="4"/>
          <w:sz w:val="28"/>
          <w:szCs w:val="28"/>
        </w:rPr>
        <w:t xml:space="preserve"> </w:t>
      </w:r>
      <w:r w:rsidRPr="003F2AD6">
        <w:rPr>
          <w:b/>
          <w:bCs/>
          <w:color w:val="000000"/>
          <w:sz w:val="28"/>
          <w:szCs w:val="28"/>
        </w:rPr>
        <w:t>на</w:t>
      </w:r>
      <w:r w:rsidRPr="003F2AD6">
        <w:rPr>
          <w:color w:val="000000"/>
          <w:sz w:val="28"/>
          <w:szCs w:val="28"/>
        </w:rPr>
        <w:t xml:space="preserve"> </w:t>
      </w:r>
      <w:r w:rsidR="0062727E">
        <w:rPr>
          <w:b/>
          <w:bCs/>
          <w:color w:val="000000"/>
          <w:sz w:val="28"/>
          <w:szCs w:val="28"/>
        </w:rPr>
        <w:t>2024</w:t>
      </w:r>
      <w:r w:rsidRPr="003F2AD6">
        <w:rPr>
          <w:b/>
          <w:bCs/>
          <w:color w:val="000000"/>
          <w:spacing w:val="2"/>
          <w:sz w:val="28"/>
          <w:szCs w:val="28"/>
        </w:rPr>
        <w:t>-</w:t>
      </w:r>
      <w:r w:rsidR="0062727E">
        <w:rPr>
          <w:b/>
          <w:bCs/>
          <w:color w:val="000000"/>
          <w:sz w:val="28"/>
          <w:szCs w:val="28"/>
        </w:rPr>
        <w:t>2025</w:t>
      </w:r>
      <w:r w:rsidRPr="003F2AD6">
        <w:rPr>
          <w:b/>
          <w:bCs/>
          <w:color w:val="000000"/>
          <w:sz w:val="28"/>
          <w:szCs w:val="28"/>
        </w:rPr>
        <w:t xml:space="preserve"> </w:t>
      </w:r>
      <w:r w:rsidRPr="003F2AD6">
        <w:rPr>
          <w:b/>
          <w:bCs/>
          <w:color w:val="000000"/>
          <w:spacing w:val="2"/>
          <w:sz w:val="28"/>
          <w:szCs w:val="28"/>
        </w:rPr>
        <w:t>у</w:t>
      </w:r>
      <w:r w:rsidRPr="003F2AD6">
        <w:rPr>
          <w:b/>
          <w:bCs/>
          <w:color w:val="000000"/>
          <w:sz w:val="28"/>
          <w:szCs w:val="28"/>
        </w:rPr>
        <w:t>чеб</w:t>
      </w:r>
      <w:r w:rsidRPr="003F2AD6">
        <w:rPr>
          <w:b/>
          <w:bCs/>
          <w:color w:val="000000"/>
          <w:spacing w:val="2"/>
          <w:sz w:val="28"/>
          <w:szCs w:val="28"/>
        </w:rPr>
        <w:t>ны</w:t>
      </w:r>
      <w:r w:rsidRPr="003F2AD6">
        <w:rPr>
          <w:b/>
          <w:bCs/>
          <w:color w:val="000000"/>
          <w:sz w:val="28"/>
          <w:szCs w:val="28"/>
        </w:rPr>
        <w:t>й</w:t>
      </w:r>
      <w:r w:rsidRPr="003F2AD6">
        <w:rPr>
          <w:color w:val="000000"/>
          <w:sz w:val="28"/>
          <w:szCs w:val="28"/>
        </w:rPr>
        <w:t xml:space="preserve"> </w:t>
      </w:r>
      <w:r w:rsidRPr="003F2AD6">
        <w:rPr>
          <w:b/>
          <w:bCs/>
          <w:color w:val="000000"/>
          <w:sz w:val="28"/>
          <w:szCs w:val="28"/>
        </w:rPr>
        <w:t>год:</w:t>
      </w: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1.Выработать механизмы управления системой оценивания учебных достижений, обучающихся для достижения качества образования.</w:t>
      </w: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 2.Обеспечить качество образовательной деятельности и объективное оценивание обучающихся.  3.Создать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4.Обеспечить методическое сопровождение реализации ФГОС НОО, ФГОС ООО для детей с ОВЗ с учетом запросов и результатов диагностики педагогов, работающих с обозначенной категорией обучающихся</w:t>
      </w: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 xml:space="preserve">5.Совершенствовать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  <w:r w:rsidRPr="003F2AD6">
        <w:rPr>
          <w:sz w:val="28"/>
          <w:szCs w:val="28"/>
        </w:rPr>
        <w:t>6.Организация исследовательской деятельности педагогов и обучающихся, подготовки обучающихся к предметным олимпиадам, конкурсам, конференциям и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направить работу педагогического коллектива на повышение уровня индивидуальной работы с обучающимися;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направить работу учителей- предметников на повышение качественного уровня обучения и освоения обучающимися программного материала по учебным предметам;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направить работу предметных методических объединений на обеспечение стабильности в обучении и повышение мотивации обучающихся к обучению;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 xml:space="preserve">совершенствовать технологии качественной подготовки обучающихся 9-х и 11-ых  </w:t>
      </w:r>
      <w:r w:rsidRPr="003F2AD6">
        <w:rPr>
          <w:sz w:val="28"/>
          <w:szCs w:val="28"/>
          <w:lang w:bidi="ru-RU"/>
        </w:rPr>
        <w:lastRenderedPageBreak/>
        <w:t>классов к государственной итоговой аттестации по образовательным программам основного общего и среднего общего образования.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повысить уровень психолого - педагогического сопровождения;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повысить количественный и качественный уровень участия обучающихся школы в олимпиадах разного уровня;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повысить профессиональный уровень педагогических работников для осуществления направлений модернизации образования;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вести работу по обеспечению высокого уровня безопасности обучения;</w:t>
      </w:r>
    </w:p>
    <w:p w:rsidR="00F70419" w:rsidRPr="003F2AD6" w:rsidRDefault="00F70419" w:rsidP="00814E18">
      <w:pPr>
        <w:widowControl w:val="0"/>
        <w:numPr>
          <w:ilvl w:val="0"/>
          <w:numId w:val="4"/>
        </w:numPr>
        <w:tabs>
          <w:tab w:val="left" w:pos="1012"/>
        </w:tabs>
        <w:ind w:hanging="260"/>
        <w:jc w:val="both"/>
        <w:rPr>
          <w:sz w:val="28"/>
          <w:szCs w:val="28"/>
        </w:rPr>
      </w:pPr>
      <w:r w:rsidRPr="003F2AD6">
        <w:rPr>
          <w:sz w:val="28"/>
          <w:szCs w:val="28"/>
          <w:lang w:bidi="ru-RU"/>
        </w:rPr>
        <w:t>продолжить работу по развитию материально - технической базы школы, оснащение ее современным оборудованием.</w:t>
      </w:r>
    </w:p>
    <w:p w:rsidR="00F70419" w:rsidRPr="003F2AD6" w:rsidRDefault="00F70419" w:rsidP="00F70419">
      <w:pPr>
        <w:tabs>
          <w:tab w:val="left" w:pos="3240"/>
        </w:tabs>
        <w:rPr>
          <w:sz w:val="28"/>
          <w:szCs w:val="28"/>
        </w:rPr>
      </w:pPr>
    </w:p>
    <w:p w:rsidR="00000F4C" w:rsidRPr="003F2AD6" w:rsidRDefault="00000F4C" w:rsidP="00000F4C">
      <w:pPr>
        <w:tabs>
          <w:tab w:val="left" w:pos="0"/>
          <w:tab w:val="left" w:pos="7770"/>
        </w:tabs>
        <w:ind w:left="-426" w:right="-143" w:firstLine="66"/>
        <w:jc w:val="both"/>
        <w:rPr>
          <w:sz w:val="28"/>
          <w:szCs w:val="28"/>
        </w:rPr>
      </w:pPr>
    </w:p>
    <w:p w:rsidR="00000F4C" w:rsidRDefault="0062727E" w:rsidP="005F027E">
      <w:pPr>
        <w:tabs>
          <w:tab w:val="left" w:pos="7770"/>
        </w:tabs>
        <w:ind w:left="-360" w:right="-14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                      О.А.Саева</w:t>
      </w:r>
    </w:p>
    <w:p w:rsidR="005F027E" w:rsidRPr="003F2AD6" w:rsidRDefault="005F027E" w:rsidP="005F027E">
      <w:pPr>
        <w:tabs>
          <w:tab w:val="left" w:pos="7770"/>
        </w:tabs>
        <w:ind w:left="-360" w:right="-143"/>
        <w:jc w:val="center"/>
        <w:rPr>
          <w:sz w:val="28"/>
          <w:szCs w:val="28"/>
        </w:rPr>
      </w:pPr>
    </w:p>
    <w:p w:rsidR="00F70419" w:rsidRPr="003F2AD6" w:rsidRDefault="00F70419">
      <w:pPr>
        <w:tabs>
          <w:tab w:val="left" w:pos="3240"/>
        </w:tabs>
        <w:rPr>
          <w:sz w:val="28"/>
          <w:szCs w:val="28"/>
        </w:rPr>
      </w:pPr>
    </w:p>
    <w:sectPr w:rsidR="00F70419" w:rsidRPr="003F2AD6" w:rsidSect="00E84198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F5" w:rsidRDefault="00DB07F5" w:rsidP="00A272D0">
      <w:r>
        <w:separator/>
      </w:r>
    </w:p>
  </w:endnote>
  <w:endnote w:type="continuationSeparator" w:id="0">
    <w:p w:rsidR="00DB07F5" w:rsidRDefault="00DB07F5" w:rsidP="00A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84719"/>
      <w:docPartObj>
        <w:docPartGallery w:val="Page Numbers (Bottom of Page)"/>
        <w:docPartUnique/>
      </w:docPartObj>
    </w:sdtPr>
    <w:sdtContent>
      <w:p w:rsidR="00C450AF" w:rsidRDefault="00C450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4A">
          <w:rPr>
            <w:noProof/>
          </w:rPr>
          <w:t>6</w:t>
        </w:r>
        <w:r>
          <w:fldChar w:fldCharType="end"/>
        </w:r>
      </w:p>
    </w:sdtContent>
  </w:sdt>
  <w:p w:rsidR="00C450AF" w:rsidRDefault="00C450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F5" w:rsidRDefault="00DB07F5" w:rsidP="00A272D0">
      <w:r>
        <w:separator/>
      </w:r>
    </w:p>
  </w:footnote>
  <w:footnote w:type="continuationSeparator" w:id="0">
    <w:p w:rsidR="00DB07F5" w:rsidRDefault="00DB07F5" w:rsidP="00A2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4" w15:restartNumberingAfterBreak="0">
    <w:nsid w:val="016F38A6"/>
    <w:multiLevelType w:val="hybridMultilevel"/>
    <w:tmpl w:val="3348CD2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F1B01"/>
    <w:multiLevelType w:val="hybridMultilevel"/>
    <w:tmpl w:val="914A3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055892"/>
    <w:multiLevelType w:val="multilevel"/>
    <w:tmpl w:val="5BD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84F2D"/>
    <w:multiLevelType w:val="hybridMultilevel"/>
    <w:tmpl w:val="F57AD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F5F85"/>
    <w:multiLevelType w:val="hybridMultilevel"/>
    <w:tmpl w:val="616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3278D3"/>
    <w:multiLevelType w:val="hybridMultilevel"/>
    <w:tmpl w:val="44B4341C"/>
    <w:lvl w:ilvl="0" w:tplc="B1F0DA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9608122">
      <w:numFmt w:val="bullet"/>
      <w:lvlText w:val=""/>
      <w:lvlJc w:val="left"/>
      <w:pPr>
        <w:ind w:left="1248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EE0A6C8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D89C7AC0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4" w:tplc="803E56D2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130E7FF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968CE8B4">
      <w:numFmt w:val="bullet"/>
      <w:lvlText w:val="•"/>
      <w:lvlJc w:val="left"/>
      <w:pPr>
        <w:ind w:left="6506" w:hanging="286"/>
      </w:pPr>
      <w:rPr>
        <w:rFonts w:hint="default"/>
        <w:lang w:val="ru-RU" w:eastAsia="en-US" w:bidi="ar-SA"/>
      </w:rPr>
    </w:lvl>
    <w:lvl w:ilvl="7" w:tplc="C600A1F0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F76A4850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0DE375A9"/>
    <w:multiLevelType w:val="hybridMultilevel"/>
    <w:tmpl w:val="108062F8"/>
    <w:lvl w:ilvl="0" w:tplc="B476BC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856DF2"/>
    <w:multiLevelType w:val="hybridMultilevel"/>
    <w:tmpl w:val="7606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0162"/>
    <w:multiLevelType w:val="hybridMultilevel"/>
    <w:tmpl w:val="9252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73ED"/>
    <w:multiLevelType w:val="hybridMultilevel"/>
    <w:tmpl w:val="2DF6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EA0"/>
    <w:multiLevelType w:val="hybridMultilevel"/>
    <w:tmpl w:val="19CE469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B426B"/>
    <w:multiLevelType w:val="hybridMultilevel"/>
    <w:tmpl w:val="D7822138"/>
    <w:lvl w:ilvl="0" w:tplc="762C1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2DA0"/>
    <w:multiLevelType w:val="hybridMultilevel"/>
    <w:tmpl w:val="30A47F06"/>
    <w:lvl w:ilvl="0" w:tplc="05EEB8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A2520"/>
    <w:multiLevelType w:val="hybridMultilevel"/>
    <w:tmpl w:val="8CEE0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75ECC"/>
    <w:multiLevelType w:val="hybridMultilevel"/>
    <w:tmpl w:val="3D62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45741"/>
    <w:multiLevelType w:val="hybridMultilevel"/>
    <w:tmpl w:val="E1447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801F8F"/>
    <w:multiLevelType w:val="hybridMultilevel"/>
    <w:tmpl w:val="7BC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14C6A"/>
    <w:multiLevelType w:val="hybridMultilevel"/>
    <w:tmpl w:val="F27C02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9940A0"/>
    <w:multiLevelType w:val="hybridMultilevel"/>
    <w:tmpl w:val="DCE61B20"/>
    <w:lvl w:ilvl="0" w:tplc="26947ED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644"/>
    <w:multiLevelType w:val="hybridMultilevel"/>
    <w:tmpl w:val="1A20B00C"/>
    <w:lvl w:ilvl="0" w:tplc="C7A498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04A21E0"/>
    <w:multiLevelType w:val="hybridMultilevel"/>
    <w:tmpl w:val="AFB0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46F76"/>
    <w:multiLevelType w:val="hybridMultilevel"/>
    <w:tmpl w:val="9EEA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3439"/>
    <w:multiLevelType w:val="hybridMultilevel"/>
    <w:tmpl w:val="84481E00"/>
    <w:lvl w:ilvl="0" w:tplc="05A6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842E7"/>
    <w:multiLevelType w:val="hybridMultilevel"/>
    <w:tmpl w:val="C122E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315F8"/>
    <w:multiLevelType w:val="hybridMultilevel"/>
    <w:tmpl w:val="C20CE1B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601E"/>
    <w:multiLevelType w:val="hybridMultilevel"/>
    <w:tmpl w:val="CEAADF48"/>
    <w:lvl w:ilvl="0" w:tplc="0C6A9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E6D2A"/>
    <w:multiLevelType w:val="hybridMultilevel"/>
    <w:tmpl w:val="62D8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470D22"/>
    <w:multiLevelType w:val="hybridMultilevel"/>
    <w:tmpl w:val="0C9E7E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18C2A35"/>
    <w:multiLevelType w:val="hybridMultilevel"/>
    <w:tmpl w:val="3426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73E27"/>
    <w:multiLevelType w:val="multilevel"/>
    <w:tmpl w:val="5D2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5D521C"/>
    <w:multiLevelType w:val="hybridMultilevel"/>
    <w:tmpl w:val="726A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DCE"/>
    <w:multiLevelType w:val="hybridMultilevel"/>
    <w:tmpl w:val="F2D8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9E160F"/>
    <w:multiLevelType w:val="hybridMultilevel"/>
    <w:tmpl w:val="914A3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535A81"/>
    <w:multiLevelType w:val="hybridMultilevel"/>
    <w:tmpl w:val="F27C31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241A9"/>
    <w:multiLevelType w:val="hybridMultilevel"/>
    <w:tmpl w:val="7C34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51C06"/>
    <w:multiLevelType w:val="hybridMultilevel"/>
    <w:tmpl w:val="B178E5B4"/>
    <w:lvl w:ilvl="0" w:tplc="3FFAE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A2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7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2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8C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8E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ED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0022E"/>
    <w:multiLevelType w:val="hybridMultilevel"/>
    <w:tmpl w:val="839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E026E"/>
    <w:multiLevelType w:val="hybridMultilevel"/>
    <w:tmpl w:val="3872E5F4"/>
    <w:lvl w:ilvl="0" w:tplc="041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6D3B77"/>
    <w:multiLevelType w:val="hybridMultilevel"/>
    <w:tmpl w:val="5B00798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5F0A57"/>
    <w:multiLevelType w:val="hybridMultilevel"/>
    <w:tmpl w:val="E11A2F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D03685B"/>
    <w:multiLevelType w:val="hybridMultilevel"/>
    <w:tmpl w:val="4A6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51380"/>
    <w:multiLevelType w:val="hybridMultilevel"/>
    <w:tmpl w:val="6CB831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67713D9"/>
    <w:multiLevelType w:val="hybridMultilevel"/>
    <w:tmpl w:val="1DEEA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FD2A29"/>
    <w:multiLevelType w:val="hybridMultilevel"/>
    <w:tmpl w:val="46441CCC"/>
    <w:lvl w:ilvl="0" w:tplc="3C1A1390">
      <w:numFmt w:val="bullet"/>
      <w:lvlText w:val="-"/>
      <w:lvlJc w:val="left"/>
      <w:pPr>
        <w:ind w:left="8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05E72">
      <w:numFmt w:val="bullet"/>
      <w:lvlText w:val="•"/>
      <w:lvlJc w:val="left"/>
      <w:pPr>
        <w:ind w:left="1810" w:hanging="200"/>
      </w:pPr>
      <w:rPr>
        <w:rFonts w:hint="default"/>
        <w:lang w:val="ru-RU" w:eastAsia="en-US" w:bidi="ar-SA"/>
      </w:rPr>
    </w:lvl>
    <w:lvl w:ilvl="2" w:tplc="93047A32">
      <w:numFmt w:val="bullet"/>
      <w:lvlText w:val="•"/>
      <w:lvlJc w:val="left"/>
      <w:pPr>
        <w:ind w:left="2800" w:hanging="200"/>
      </w:pPr>
      <w:rPr>
        <w:rFonts w:hint="default"/>
        <w:lang w:val="ru-RU" w:eastAsia="en-US" w:bidi="ar-SA"/>
      </w:rPr>
    </w:lvl>
    <w:lvl w:ilvl="3" w:tplc="54C45704">
      <w:numFmt w:val="bullet"/>
      <w:lvlText w:val="•"/>
      <w:lvlJc w:val="left"/>
      <w:pPr>
        <w:ind w:left="3790" w:hanging="200"/>
      </w:pPr>
      <w:rPr>
        <w:rFonts w:hint="default"/>
        <w:lang w:val="ru-RU" w:eastAsia="en-US" w:bidi="ar-SA"/>
      </w:rPr>
    </w:lvl>
    <w:lvl w:ilvl="4" w:tplc="C4964A48">
      <w:numFmt w:val="bullet"/>
      <w:lvlText w:val="•"/>
      <w:lvlJc w:val="left"/>
      <w:pPr>
        <w:ind w:left="4780" w:hanging="200"/>
      </w:pPr>
      <w:rPr>
        <w:rFonts w:hint="default"/>
        <w:lang w:val="ru-RU" w:eastAsia="en-US" w:bidi="ar-SA"/>
      </w:rPr>
    </w:lvl>
    <w:lvl w:ilvl="5" w:tplc="053056F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6" w:tplc="E47870D2">
      <w:numFmt w:val="bullet"/>
      <w:lvlText w:val="•"/>
      <w:lvlJc w:val="left"/>
      <w:pPr>
        <w:ind w:left="6760" w:hanging="200"/>
      </w:pPr>
      <w:rPr>
        <w:rFonts w:hint="default"/>
        <w:lang w:val="ru-RU" w:eastAsia="en-US" w:bidi="ar-SA"/>
      </w:rPr>
    </w:lvl>
    <w:lvl w:ilvl="7" w:tplc="889E9D3A">
      <w:numFmt w:val="bullet"/>
      <w:lvlText w:val="•"/>
      <w:lvlJc w:val="left"/>
      <w:pPr>
        <w:ind w:left="7750" w:hanging="200"/>
      </w:pPr>
      <w:rPr>
        <w:rFonts w:hint="default"/>
        <w:lang w:val="ru-RU" w:eastAsia="en-US" w:bidi="ar-SA"/>
      </w:rPr>
    </w:lvl>
    <w:lvl w:ilvl="8" w:tplc="64C087BA">
      <w:numFmt w:val="bullet"/>
      <w:lvlText w:val="•"/>
      <w:lvlJc w:val="left"/>
      <w:pPr>
        <w:ind w:left="8740" w:hanging="20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8"/>
  </w:num>
  <w:num w:numId="3">
    <w:abstractNumId w:val="9"/>
  </w:num>
  <w:num w:numId="4">
    <w:abstractNumId w:val="42"/>
  </w:num>
  <w:num w:numId="5">
    <w:abstractNumId w:val="1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5"/>
  </w:num>
  <w:num w:numId="12">
    <w:abstractNumId w:val="3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6"/>
  </w:num>
  <w:num w:numId="21">
    <w:abstractNumId w:val="13"/>
  </w:num>
  <w:num w:numId="22">
    <w:abstractNumId w:val="0"/>
  </w:num>
  <w:num w:numId="23">
    <w:abstractNumId w:val="6"/>
  </w:num>
  <w:num w:numId="24">
    <w:abstractNumId w:val="40"/>
  </w:num>
  <w:num w:numId="25">
    <w:abstractNumId w:val="25"/>
  </w:num>
  <w:num w:numId="26">
    <w:abstractNumId w:val="39"/>
  </w:num>
  <w:num w:numId="27">
    <w:abstractNumId w:val="41"/>
  </w:num>
  <w:num w:numId="28">
    <w:abstractNumId w:val="14"/>
  </w:num>
  <w:num w:numId="29">
    <w:abstractNumId w:val="37"/>
  </w:num>
  <w:num w:numId="30">
    <w:abstractNumId w:val="43"/>
  </w:num>
  <w:num w:numId="31">
    <w:abstractNumId w:val="17"/>
  </w:num>
  <w:num w:numId="32">
    <w:abstractNumId w:val="44"/>
  </w:num>
  <w:num w:numId="33">
    <w:abstractNumId w:val="32"/>
  </w:num>
  <w:num w:numId="34">
    <w:abstractNumId w:val="19"/>
  </w:num>
  <w:num w:numId="35">
    <w:abstractNumId w:val="12"/>
  </w:num>
  <w:num w:numId="36">
    <w:abstractNumId w:val="34"/>
  </w:num>
  <w:num w:numId="37">
    <w:abstractNumId w:val="8"/>
  </w:num>
  <w:num w:numId="38">
    <w:abstractNumId w:val="30"/>
  </w:num>
  <w:num w:numId="39">
    <w:abstractNumId w:val="11"/>
  </w:num>
  <w:num w:numId="40">
    <w:abstractNumId w:val="23"/>
  </w:num>
  <w:num w:numId="41">
    <w:abstractNumId w:val="20"/>
  </w:num>
  <w:num w:numId="42">
    <w:abstractNumId w:val="26"/>
  </w:num>
  <w:num w:numId="43">
    <w:abstractNumId w:val="15"/>
  </w:num>
  <w:num w:numId="44">
    <w:abstractNumId w:val="45"/>
  </w:num>
  <w:num w:numId="45">
    <w:abstractNumId w:val="29"/>
  </w:num>
  <w:num w:numId="46">
    <w:abstractNumId w:val="4"/>
  </w:num>
  <w:num w:numId="47">
    <w:abstractNumId w:val="28"/>
  </w:num>
  <w:num w:numId="48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0"/>
    <w:rsid w:val="000002B7"/>
    <w:rsid w:val="00000F4C"/>
    <w:rsid w:val="00003EC2"/>
    <w:rsid w:val="000045D0"/>
    <w:rsid w:val="000052C5"/>
    <w:rsid w:val="00005954"/>
    <w:rsid w:val="00005C9F"/>
    <w:rsid w:val="00006E42"/>
    <w:rsid w:val="00014415"/>
    <w:rsid w:val="00014D72"/>
    <w:rsid w:val="00014EA7"/>
    <w:rsid w:val="00021AEE"/>
    <w:rsid w:val="00022D5E"/>
    <w:rsid w:val="0002504C"/>
    <w:rsid w:val="00026CCA"/>
    <w:rsid w:val="00026E44"/>
    <w:rsid w:val="00027E9D"/>
    <w:rsid w:val="00031BE1"/>
    <w:rsid w:val="000321ED"/>
    <w:rsid w:val="00033BFC"/>
    <w:rsid w:val="0003480F"/>
    <w:rsid w:val="00036CC0"/>
    <w:rsid w:val="00036D67"/>
    <w:rsid w:val="00040997"/>
    <w:rsid w:val="00041C0B"/>
    <w:rsid w:val="00041EE7"/>
    <w:rsid w:val="00050231"/>
    <w:rsid w:val="00053BB6"/>
    <w:rsid w:val="00055117"/>
    <w:rsid w:val="000554A8"/>
    <w:rsid w:val="000622F5"/>
    <w:rsid w:val="00062327"/>
    <w:rsid w:val="00064F5C"/>
    <w:rsid w:val="00064F79"/>
    <w:rsid w:val="0006522B"/>
    <w:rsid w:val="00071E48"/>
    <w:rsid w:val="000723C0"/>
    <w:rsid w:val="00072E42"/>
    <w:rsid w:val="00075A01"/>
    <w:rsid w:val="00075F13"/>
    <w:rsid w:val="00077F80"/>
    <w:rsid w:val="0008106D"/>
    <w:rsid w:val="00081C9F"/>
    <w:rsid w:val="00082100"/>
    <w:rsid w:val="000823C4"/>
    <w:rsid w:val="00082C44"/>
    <w:rsid w:val="000838F1"/>
    <w:rsid w:val="00083E12"/>
    <w:rsid w:val="0008426B"/>
    <w:rsid w:val="00084592"/>
    <w:rsid w:val="00091410"/>
    <w:rsid w:val="000924CD"/>
    <w:rsid w:val="0009500B"/>
    <w:rsid w:val="000953FE"/>
    <w:rsid w:val="00097983"/>
    <w:rsid w:val="000A0C30"/>
    <w:rsid w:val="000A0D9C"/>
    <w:rsid w:val="000A10C6"/>
    <w:rsid w:val="000A2CD1"/>
    <w:rsid w:val="000A3E57"/>
    <w:rsid w:val="000A4FE3"/>
    <w:rsid w:val="000A592F"/>
    <w:rsid w:val="000A5B29"/>
    <w:rsid w:val="000A5B7E"/>
    <w:rsid w:val="000A70FC"/>
    <w:rsid w:val="000B2659"/>
    <w:rsid w:val="000B47DF"/>
    <w:rsid w:val="000B4DE4"/>
    <w:rsid w:val="000B7141"/>
    <w:rsid w:val="000C2E10"/>
    <w:rsid w:val="000C375D"/>
    <w:rsid w:val="000C5F35"/>
    <w:rsid w:val="000C6CFF"/>
    <w:rsid w:val="000C6D10"/>
    <w:rsid w:val="000D1AAF"/>
    <w:rsid w:val="000D1D52"/>
    <w:rsid w:val="000D64B1"/>
    <w:rsid w:val="000D7895"/>
    <w:rsid w:val="000D7A69"/>
    <w:rsid w:val="000D7C0A"/>
    <w:rsid w:val="000E0E32"/>
    <w:rsid w:val="000E1C00"/>
    <w:rsid w:val="000E42E2"/>
    <w:rsid w:val="000F21EA"/>
    <w:rsid w:val="00102791"/>
    <w:rsid w:val="00104956"/>
    <w:rsid w:val="00105261"/>
    <w:rsid w:val="00106A89"/>
    <w:rsid w:val="00106F8D"/>
    <w:rsid w:val="00110922"/>
    <w:rsid w:val="00111B01"/>
    <w:rsid w:val="00113D76"/>
    <w:rsid w:val="00124CAE"/>
    <w:rsid w:val="00125D8D"/>
    <w:rsid w:val="001263D8"/>
    <w:rsid w:val="00126BF5"/>
    <w:rsid w:val="0012701C"/>
    <w:rsid w:val="0013116D"/>
    <w:rsid w:val="00133614"/>
    <w:rsid w:val="00133E97"/>
    <w:rsid w:val="001341EF"/>
    <w:rsid w:val="001343AE"/>
    <w:rsid w:val="001369B8"/>
    <w:rsid w:val="00136E48"/>
    <w:rsid w:val="00142CA4"/>
    <w:rsid w:val="00143D4D"/>
    <w:rsid w:val="0014622E"/>
    <w:rsid w:val="0015053E"/>
    <w:rsid w:val="0015103D"/>
    <w:rsid w:val="00151E0D"/>
    <w:rsid w:val="001521A2"/>
    <w:rsid w:val="00152D61"/>
    <w:rsid w:val="001545D5"/>
    <w:rsid w:val="001559CA"/>
    <w:rsid w:val="00155C0F"/>
    <w:rsid w:val="001564B9"/>
    <w:rsid w:val="0015719E"/>
    <w:rsid w:val="00161D19"/>
    <w:rsid w:val="001632EF"/>
    <w:rsid w:val="00163D77"/>
    <w:rsid w:val="00164547"/>
    <w:rsid w:val="001655AA"/>
    <w:rsid w:val="00165850"/>
    <w:rsid w:val="00167F70"/>
    <w:rsid w:val="00170C89"/>
    <w:rsid w:val="00171454"/>
    <w:rsid w:val="001720A5"/>
    <w:rsid w:val="00173162"/>
    <w:rsid w:val="00174F81"/>
    <w:rsid w:val="001767B1"/>
    <w:rsid w:val="001818E6"/>
    <w:rsid w:val="001819C1"/>
    <w:rsid w:val="00181AC5"/>
    <w:rsid w:val="00190D6F"/>
    <w:rsid w:val="0019102C"/>
    <w:rsid w:val="001941EC"/>
    <w:rsid w:val="0019455E"/>
    <w:rsid w:val="0019681C"/>
    <w:rsid w:val="001B3C61"/>
    <w:rsid w:val="001B4ABC"/>
    <w:rsid w:val="001B51C1"/>
    <w:rsid w:val="001B53E8"/>
    <w:rsid w:val="001C38DC"/>
    <w:rsid w:val="001C5263"/>
    <w:rsid w:val="001C62AD"/>
    <w:rsid w:val="001C6979"/>
    <w:rsid w:val="001D1D13"/>
    <w:rsid w:val="001D2DBB"/>
    <w:rsid w:val="001D3000"/>
    <w:rsid w:val="001D3D70"/>
    <w:rsid w:val="001D415B"/>
    <w:rsid w:val="001D4BBE"/>
    <w:rsid w:val="001D4D5F"/>
    <w:rsid w:val="001D6F50"/>
    <w:rsid w:val="001D7A40"/>
    <w:rsid w:val="001E0AE8"/>
    <w:rsid w:val="001E253B"/>
    <w:rsid w:val="001E2891"/>
    <w:rsid w:val="001E3185"/>
    <w:rsid w:val="001E4263"/>
    <w:rsid w:val="001E530F"/>
    <w:rsid w:val="001E6B76"/>
    <w:rsid w:val="001F00F7"/>
    <w:rsid w:val="001F10D5"/>
    <w:rsid w:val="001F3288"/>
    <w:rsid w:val="001F38CA"/>
    <w:rsid w:val="001F4061"/>
    <w:rsid w:val="001F4BEB"/>
    <w:rsid w:val="001F72B1"/>
    <w:rsid w:val="00201598"/>
    <w:rsid w:val="00205043"/>
    <w:rsid w:val="0020774F"/>
    <w:rsid w:val="0021053F"/>
    <w:rsid w:val="002108FE"/>
    <w:rsid w:val="002118AB"/>
    <w:rsid w:val="00211BFE"/>
    <w:rsid w:val="002121A4"/>
    <w:rsid w:val="002135AC"/>
    <w:rsid w:val="002139D9"/>
    <w:rsid w:val="002145F0"/>
    <w:rsid w:val="00215730"/>
    <w:rsid w:val="00216CE0"/>
    <w:rsid w:val="002171BD"/>
    <w:rsid w:val="0022086A"/>
    <w:rsid w:val="00221F55"/>
    <w:rsid w:val="00222761"/>
    <w:rsid w:val="00222AF6"/>
    <w:rsid w:val="00223146"/>
    <w:rsid w:val="002268D0"/>
    <w:rsid w:val="00227442"/>
    <w:rsid w:val="00232F2B"/>
    <w:rsid w:val="00233D21"/>
    <w:rsid w:val="002406A9"/>
    <w:rsid w:val="00241D91"/>
    <w:rsid w:val="00244BD1"/>
    <w:rsid w:val="002458EF"/>
    <w:rsid w:val="002503BC"/>
    <w:rsid w:val="00251CCE"/>
    <w:rsid w:val="002540F3"/>
    <w:rsid w:val="00254A91"/>
    <w:rsid w:val="00257AF7"/>
    <w:rsid w:val="002604B5"/>
    <w:rsid w:val="0026461E"/>
    <w:rsid w:val="002648C5"/>
    <w:rsid w:val="00267169"/>
    <w:rsid w:val="00267423"/>
    <w:rsid w:val="00270306"/>
    <w:rsid w:val="00272935"/>
    <w:rsid w:val="0027328F"/>
    <w:rsid w:val="00277A02"/>
    <w:rsid w:val="00285E85"/>
    <w:rsid w:val="00287D5D"/>
    <w:rsid w:val="00290ACB"/>
    <w:rsid w:val="0029226A"/>
    <w:rsid w:val="00294D03"/>
    <w:rsid w:val="00296730"/>
    <w:rsid w:val="0029788E"/>
    <w:rsid w:val="00297DCB"/>
    <w:rsid w:val="002A216A"/>
    <w:rsid w:val="002A2FF6"/>
    <w:rsid w:val="002A47B8"/>
    <w:rsid w:val="002A72D7"/>
    <w:rsid w:val="002A78DB"/>
    <w:rsid w:val="002B165A"/>
    <w:rsid w:val="002B1E98"/>
    <w:rsid w:val="002B525F"/>
    <w:rsid w:val="002B6E71"/>
    <w:rsid w:val="002B755A"/>
    <w:rsid w:val="002B7F31"/>
    <w:rsid w:val="002B7FF7"/>
    <w:rsid w:val="002C2B51"/>
    <w:rsid w:val="002C5B64"/>
    <w:rsid w:val="002C7654"/>
    <w:rsid w:val="002D0CA9"/>
    <w:rsid w:val="002D2EC7"/>
    <w:rsid w:val="002D3949"/>
    <w:rsid w:val="002D744A"/>
    <w:rsid w:val="002E275C"/>
    <w:rsid w:val="002E2B6A"/>
    <w:rsid w:val="002E2E54"/>
    <w:rsid w:val="002E48F0"/>
    <w:rsid w:val="002F2802"/>
    <w:rsid w:val="002F3739"/>
    <w:rsid w:val="00303FE8"/>
    <w:rsid w:val="0030426F"/>
    <w:rsid w:val="003063EA"/>
    <w:rsid w:val="00307523"/>
    <w:rsid w:val="0031253D"/>
    <w:rsid w:val="003139BB"/>
    <w:rsid w:val="003159EE"/>
    <w:rsid w:val="00315AF0"/>
    <w:rsid w:val="00315F7F"/>
    <w:rsid w:val="00316146"/>
    <w:rsid w:val="003177D7"/>
    <w:rsid w:val="00322D32"/>
    <w:rsid w:val="00323371"/>
    <w:rsid w:val="003233AB"/>
    <w:rsid w:val="00324B8D"/>
    <w:rsid w:val="00326109"/>
    <w:rsid w:val="00326428"/>
    <w:rsid w:val="003266C9"/>
    <w:rsid w:val="003313DE"/>
    <w:rsid w:val="00331A19"/>
    <w:rsid w:val="003321BE"/>
    <w:rsid w:val="003352A6"/>
    <w:rsid w:val="00335D97"/>
    <w:rsid w:val="003408FB"/>
    <w:rsid w:val="00341688"/>
    <w:rsid w:val="003426CD"/>
    <w:rsid w:val="00343DA4"/>
    <w:rsid w:val="00344F51"/>
    <w:rsid w:val="00344FE1"/>
    <w:rsid w:val="00345B63"/>
    <w:rsid w:val="00345C53"/>
    <w:rsid w:val="0035062A"/>
    <w:rsid w:val="00350892"/>
    <w:rsid w:val="003518D5"/>
    <w:rsid w:val="0035532D"/>
    <w:rsid w:val="003573C0"/>
    <w:rsid w:val="003575E9"/>
    <w:rsid w:val="00357C47"/>
    <w:rsid w:val="00363F20"/>
    <w:rsid w:val="00364128"/>
    <w:rsid w:val="00364E31"/>
    <w:rsid w:val="00367B30"/>
    <w:rsid w:val="00371CB4"/>
    <w:rsid w:val="00373C7A"/>
    <w:rsid w:val="00374B07"/>
    <w:rsid w:val="00380618"/>
    <w:rsid w:val="00381A77"/>
    <w:rsid w:val="003834E9"/>
    <w:rsid w:val="00383611"/>
    <w:rsid w:val="0038592A"/>
    <w:rsid w:val="003864BA"/>
    <w:rsid w:val="0038674E"/>
    <w:rsid w:val="00393E1F"/>
    <w:rsid w:val="00393F23"/>
    <w:rsid w:val="0039487C"/>
    <w:rsid w:val="00394E1B"/>
    <w:rsid w:val="00395249"/>
    <w:rsid w:val="00397D4E"/>
    <w:rsid w:val="003A4073"/>
    <w:rsid w:val="003B0F6B"/>
    <w:rsid w:val="003B46C3"/>
    <w:rsid w:val="003B6B86"/>
    <w:rsid w:val="003C01BA"/>
    <w:rsid w:val="003C055B"/>
    <w:rsid w:val="003C1407"/>
    <w:rsid w:val="003C284B"/>
    <w:rsid w:val="003C2C13"/>
    <w:rsid w:val="003C4631"/>
    <w:rsid w:val="003C5EF8"/>
    <w:rsid w:val="003C653B"/>
    <w:rsid w:val="003C6E1C"/>
    <w:rsid w:val="003C7E9C"/>
    <w:rsid w:val="003D09F5"/>
    <w:rsid w:val="003D1950"/>
    <w:rsid w:val="003D2E11"/>
    <w:rsid w:val="003D313D"/>
    <w:rsid w:val="003D4608"/>
    <w:rsid w:val="003D4C61"/>
    <w:rsid w:val="003E1D85"/>
    <w:rsid w:val="003E285F"/>
    <w:rsid w:val="003E48B4"/>
    <w:rsid w:val="003E5445"/>
    <w:rsid w:val="003E5CDB"/>
    <w:rsid w:val="003E60C3"/>
    <w:rsid w:val="003E6C2B"/>
    <w:rsid w:val="003E6CB7"/>
    <w:rsid w:val="003F19E4"/>
    <w:rsid w:val="003F2329"/>
    <w:rsid w:val="003F24A1"/>
    <w:rsid w:val="003F2AD6"/>
    <w:rsid w:val="003F3D04"/>
    <w:rsid w:val="003F4294"/>
    <w:rsid w:val="003F504D"/>
    <w:rsid w:val="003F5FF4"/>
    <w:rsid w:val="003F761D"/>
    <w:rsid w:val="00402C57"/>
    <w:rsid w:val="0040640D"/>
    <w:rsid w:val="004071D2"/>
    <w:rsid w:val="00410FBB"/>
    <w:rsid w:val="00413B87"/>
    <w:rsid w:val="004167A3"/>
    <w:rsid w:val="0041766F"/>
    <w:rsid w:val="00417AF3"/>
    <w:rsid w:val="004206C6"/>
    <w:rsid w:val="00420823"/>
    <w:rsid w:val="00420F82"/>
    <w:rsid w:val="004218AE"/>
    <w:rsid w:val="00422D88"/>
    <w:rsid w:val="00422F5D"/>
    <w:rsid w:val="0042361D"/>
    <w:rsid w:val="004278D9"/>
    <w:rsid w:val="00427F25"/>
    <w:rsid w:val="00432E3C"/>
    <w:rsid w:val="00433F23"/>
    <w:rsid w:val="00434575"/>
    <w:rsid w:val="00440D5E"/>
    <w:rsid w:val="004410DF"/>
    <w:rsid w:val="00443188"/>
    <w:rsid w:val="004433A6"/>
    <w:rsid w:val="004469CA"/>
    <w:rsid w:val="00446AFB"/>
    <w:rsid w:val="00446D51"/>
    <w:rsid w:val="00447715"/>
    <w:rsid w:val="00450C58"/>
    <w:rsid w:val="00451441"/>
    <w:rsid w:val="00452019"/>
    <w:rsid w:val="004541FC"/>
    <w:rsid w:val="0045501A"/>
    <w:rsid w:val="0045619B"/>
    <w:rsid w:val="00456EB0"/>
    <w:rsid w:val="00460198"/>
    <w:rsid w:val="004629D1"/>
    <w:rsid w:val="004634E5"/>
    <w:rsid w:val="00464644"/>
    <w:rsid w:val="004649F8"/>
    <w:rsid w:val="00464C23"/>
    <w:rsid w:val="004654AD"/>
    <w:rsid w:val="0046631C"/>
    <w:rsid w:val="00466F2B"/>
    <w:rsid w:val="00467207"/>
    <w:rsid w:val="00467D39"/>
    <w:rsid w:val="004713A7"/>
    <w:rsid w:val="004724E1"/>
    <w:rsid w:val="00474B20"/>
    <w:rsid w:val="00474DDD"/>
    <w:rsid w:val="004762DA"/>
    <w:rsid w:val="00481856"/>
    <w:rsid w:val="0048423E"/>
    <w:rsid w:val="00484BAC"/>
    <w:rsid w:val="00485C49"/>
    <w:rsid w:val="00486C46"/>
    <w:rsid w:val="00490C10"/>
    <w:rsid w:val="0049245B"/>
    <w:rsid w:val="004956A7"/>
    <w:rsid w:val="0049593F"/>
    <w:rsid w:val="00497D27"/>
    <w:rsid w:val="004A6850"/>
    <w:rsid w:val="004A6A00"/>
    <w:rsid w:val="004B28BA"/>
    <w:rsid w:val="004B386D"/>
    <w:rsid w:val="004B3DA8"/>
    <w:rsid w:val="004B45E8"/>
    <w:rsid w:val="004B7EE2"/>
    <w:rsid w:val="004C00B6"/>
    <w:rsid w:val="004C2C0A"/>
    <w:rsid w:val="004C2EF0"/>
    <w:rsid w:val="004C3B90"/>
    <w:rsid w:val="004C424D"/>
    <w:rsid w:val="004C5C73"/>
    <w:rsid w:val="004C64C9"/>
    <w:rsid w:val="004D03DF"/>
    <w:rsid w:val="004D08FE"/>
    <w:rsid w:val="004D16D9"/>
    <w:rsid w:val="004D19F3"/>
    <w:rsid w:val="004D25D8"/>
    <w:rsid w:val="004D4FC4"/>
    <w:rsid w:val="004D61F6"/>
    <w:rsid w:val="004D6A0D"/>
    <w:rsid w:val="004D75AD"/>
    <w:rsid w:val="004E3D49"/>
    <w:rsid w:val="004E595C"/>
    <w:rsid w:val="004E7A83"/>
    <w:rsid w:val="004E7E12"/>
    <w:rsid w:val="004F1B98"/>
    <w:rsid w:val="004F444D"/>
    <w:rsid w:val="0050046B"/>
    <w:rsid w:val="005005C4"/>
    <w:rsid w:val="00500D07"/>
    <w:rsid w:val="00506547"/>
    <w:rsid w:val="00506AF4"/>
    <w:rsid w:val="005075E5"/>
    <w:rsid w:val="005136DA"/>
    <w:rsid w:val="00514B01"/>
    <w:rsid w:val="00516FDC"/>
    <w:rsid w:val="00517957"/>
    <w:rsid w:val="00517E1B"/>
    <w:rsid w:val="00520808"/>
    <w:rsid w:val="00521907"/>
    <w:rsid w:val="00522954"/>
    <w:rsid w:val="005229CD"/>
    <w:rsid w:val="00523EC4"/>
    <w:rsid w:val="00524A0A"/>
    <w:rsid w:val="00527E18"/>
    <w:rsid w:val="00527E5C"/>
    <w:rsid w:val="0053285D"/>
    <w:rsid w:val="00533B03"/>
    <w:rsid w:val="0053524A"/>
    <w:rsid w:val="00536C90"/>
    <w:rsid w:val="00541B2E"/>
    <w:rsid w:val="005432E5"/>
    <w:rsid w:val="0054615A"/>
    <w:rsid w:val="005461F6"/>
    <w:rsid w:val="0054749A"/>
    <w:rsid w:val="00550CE4"/>
    <w:rsid w:val="005511D6"/>
    <w:rsid w:val="00551277"/>
    <w:rsid w:val="00553B33"/>
    <w:rsid w:val="00556DC9"/>
    <w:rsid w:val="0055715A"/>
    <w:rsid w:val="0057133B"/>
    <w:rsid w:val="00573C24"/>
    <w:rsid w:val="00574197"/>
    <w:rsid w:val="00575C29"/>
    <w:rsid w:val="005772AD"/>
    <w:rsid w:val="00580177"/>
    <w:rsid w:val="005801E2"/>
    <w:rsid w:val="005803B0"/>
    <w:rsid w:val="00580555"/>
    <w:rsid w:val="00580EB2"/>
    <w:rsid w:val="00581C70"/>
    <w:rsid w:val="005878CE"/>
    <w:rsid w:val="00587A64"/>
    <w:rsid w:val="00587E71"/>
    <w:rsid w:val="00590E2B"/>
    <w:rsid w:val="00591B80"/>
    <w:rsid w:val="0059254B"/>
    <w:rsid w:val="00595240"/>
    <w:rsid w:val="0059561D"/>
    <w:rsid w:val="00596CC5"/>
    <w:rsid w:val="00597325"/>
    <w:rsid w:val="005A0FC0"/>
    <w:rsid w:val="005A40BC"/>
    <w:rsid w:val="005B1F78"/>
    <w:rsid w:val="005B3D55"/>
    <w:rsid w:val="005B569A"/>
    <w:rsid w:val="005B7180"/>
    <w:rsid w:val="005C03FF"/>
    <w:rsid w:val="005C2B8A"/>
    <w:rsid w:val="005C4335"/>
    <w:rsid w:val="005C6583"/>
    <w:rsid w:val="005C6B28"/>
    <w:rsid w:val="005D1954"/>
    <w:rsid w:val="005D2BA0"/>
    <w:rsid w:val="005D3321"/>
    <w:rsid w:val="005D508B"/>
    <w:rsid w:val="005E08A9"/>
    <w:rsid w:val="005E4823"/>
    <w:rsid w:val="005E4E48"/>
    <w:rsid w:val="005F027E"/>
    <w:rsid w:val="005F0ECA"/>
    <w:rsid w:val="005F0F3C"/>
    <w:rsid w:val="005F1BB2"/>
    <w:rsid w:val="005F3C39"/>
    <w:rsid w:val="005F4EB4"/>
    <w:rsid w:val="006033B9"/>
    <w:rsid w:val="00604A16"/>
    <w:rsid w:val="006051EA"/>
    <w:rsid w:val="0060570E"/>
    <w:rsid w:val="00606473"/>
    <w:rsid w:val="00606F74"/>
    <w:rsid w:val="00610584"/>
    <w:rsid w:val="00611476"/>
    <w:rsid w:val="006121F3"/>
    <w:rsid w:val="0061301D"/>
    <w:rsid w:val="00613B1D"/>
    <w:rsid w:val="00613B5B"/>
    <w:rsid w:val="00613CFF"/>
    <w:rsid w:val="00613FB1"/>
    <w:rsid w:val="00614A0A"/>
    <w:rsid w:val="0061589F"/>
    <w:rsid w:val="00616022"/>
    <w:rsid w:val="00616292"/>
    <w:rsid w:val="0061688A"/>
    <w:rsid w:val="00617754"/>
    <w:rsid w:val="00621BB2"/>
    <w:rsid w:val="006233AE"/>
    <w:rsid w:val="00625C53"/>
    <w:rsid w:val="00626F4E"/>
    <w:rsid w:val="0062727E"/>
    <w:rsid w:val="006272B1"/>
    <w:rsid w:val="00630BC4"/>
    <w:rsid w:val="00630EEA"/>
    <w:rsid w:val="00633152"/>
    <w:rsid w:val="0063439E"/>
    <w:rsid w:val="00634A13"/>
    <w:rsid w:val="0063693A"/>
    <w:rsid w:val="006406BD"/>
    <w:rsid w:val="00646E1B"/>
    <w:rsid w:val="00651135"/>
    <w:rsid w:val="00656726"/>
    <w:rsid w:val="006647A8"/>
    <w:rsid w:val="00664A9F"/>
    <w:rsid w:val="00664DE9"/>
    <w:rsid w:val="006651A7"/>
    <w:rsid w:val="006667DD"/>
    <w:rsid w:val="006674D3"/>
    <w:rsid w:val="006711A1"/>
    <w:rsid w:val="00676441"/>
    <w:rsid w:val="00676982"/>
    <w:rsid w:val="006801DD"/>
    <w:rsid w:val="00680F65"/>
    <w:rsid w:val="006810E0"/>
    <w:rsid w:val="006812F1"/>
    <w:rsid w:val="006850B8"/>
    <w:rsid w:val="00690462"/>
    <w:rsid w:val="0069216B"/>
    <w:rsid w:val="00692FA6"/>
    <w:rsid w:val="00694A9C"/>
    <w:rsid w:val="00694B6C"/>
    <w:rsid w:val="00694F53"/>
    <w:rsid w:val="00696B62"/>
    <w:rsid w:val="006A57E9"/>
    <w:rsid w:val="006B1DC3"/>
    <w:rsid w:val="006B25E7"/>
    <w:rsid w:val="006B53CE"/>
    <w:rsid w:val="006B5486"/>
    <w:rsid w:val="006B5879"/>
    <w:rsid w:val="006B6B91"/>
    <w:rsid w:val="006B7316"/>
    <w:rsid w:val="006B79E1"/>
    <w:rsid w:val="006C034F"/>
    <w:rsid w:val="006C2827"/>
    <w:rsid w:val="006C6899"/>
    <w:rsid w:val="006D0509"/>
    <w:rsid w:val="006D08DA"/>
    <w:rsid w:val="006D4F50"/>
    <w:rsid w:val="006D5ABD"/>
    <w:rsid w:val="006D6455"/>
    <w:rsid w:val="006D65BD"/>
    <w:rsid w:val="006D716D"/>
    <w:rsid w:val="006E39D4"/>
    <w:rsid w:val="006E4DFE"/>
    <w:rsid w:val="006E68AF"/>
    <w:rsid w:val="006F237E"/>
    <w:rsid w:val="006F25B2"/>
    <w:rsid w:val="006F3DF2"/>
    <w:rsid w:val="006F43EE"/>
    <w:rsid w:val="006F54F1"/>
    <w:rsid w:val="006F6DFE"/>
    <w:rsid w:val="00700514"/>
    <w:rsid w:val="00701E82"/>
    <w:rsid w:val="007020DF"/>
    <w:rsid w:val="00704FE1"/>
    <w:rsid w:val="00706E5D"/>
    <w:rsid w:val="007074DD"/>
    <w:rsid w:val="00710E93"/>
    <w:rsid w:val="00711786"/>
    <w:rsid w:val="007121C7"/>
    <w:rsid w:val="00713280"/>
    <w:rsid w:val="00713C33"/>
    <w:rsid w:val="00725780"/>
    <w:rsid w:val="0072592F"/>
    <w:rsid w:val="007273F3"/>
    <w:rsid w:val="00727F7A"/>
    <w:rsid w:val="007304A5"/>
    <w:rsid w:val="007310AE"/>
    <w:rsid w:val="00733237"/>
    <w:rsid w:val="00742413"/>
    <w:rsid w:val="0074262F"/>
    <w:rsid w:val="007427B8"/>
    <w:rsid w:val="007445EF"/>
    <w:rsid w:val="00744744"/>
    <w:rsid w:val="00745E86"/>
    <w:rsid w:val="00745F8A"/>
    <w:rsid w:val="0074697E"/>
    <w:rsid w:val="0074790B"/>
    <w:rsid w:val="00747DCB"/>
    <w:rsid w:val="0075154A"/>
    <w:rsid w:val="00751E7E"/>
    <w:rsid w:val="00755C6E"/>
    <w:rsid w:val="00756735"/>
    <w:rsid w:val="00757A4A"/>
    <w:rsid w:val="00757C65"/>
    <w:rsid w:val="00761484"/>
    <w:rsid w:val="00762C4A"/>
    <w:rsid w:val="00766988"/>
    <w:rsid w:val="00767F82"/>
    <w:rsid w:val="00775600"/>
    <w:rsid w:val="00775890"/>
    <w:rsid w:val="007809BA"/>
    <w:rsid w:val="007813C4"/>
    <w:rsid w:val="00782998"/>
    <w:rsid w:val="007831B8"/>
    <w:rsid w:val="0078555A"/>
    <w:rsid w:val="00787992"/>
    <w:rsid w:val="00790449"/>
    <w:rsid w:val="00791EBE"/>
    <w:rsid w:val="0079478D"/>
    <w:rsid w:val="00795C02"/>
    <w:rsid w:val="007A0AD2"/>
    <w:rsid w:val="007A0BAD"/>
    <w:rsid w:val="007A34D0"/>
    <w:rsid w:val="007A3544"/>
    <w:rsid w:val="007A5F71"/>
    <w:rsid w:val="007A65A6"/>
    <w:rsid w:val="007A77DD"/>
    <w:rsid w:val="007B69E6"/>
    <w:rsid w:val="007B7517"/>
    <w:rsid w:val="007C2436"/>
    <w:rsid w:val="007C244F"/>
    <w:rsid w:val="007C4396"/>
    <w:rsid w:val="007C4D90"/>
    <w:rsid w:val="007C50CE"/>
    <w:rsid w:val="007C54CA"/>
    <w:rsid w:val="007D1498"/>
    <w:rsid w:val="007D2239"/>
    <w:rsid w:val="007D3147"/>
    <w:rsid w:val="007D3AB0"/>
    <w:rsid w:val="007E0FC7"/>
    <w:rsid w:val="007E13C4"/>
    <w:rsid w:val="007E1E37"/>
    <w:rsid w:val="007E2FC4"/>
    <w:rsid w:val="007E3ABB"/>
    <w:rsid w:val="007E4D55"/>
    <w:rsid w:val="007E6069"/>
    <w:rsid w:val="007E6137"/>
    <w:rsid w:val="007E7859"/>
    <w:rsid w:val="007F07F1"/>
    <w:rsid w:val="007F17FD"/>
    <w:rsid w:val="007F1D8E"/>
    <w:rsid w:val="007F4C7D"/>
    <w:rsid w:val="007F548C"/>
    <w:rsid w:val="00801CE6"/>
    <w:rsid w:val="00801E02"/>
    <w:rsid w:val="00802A98"/>
    <w:rsid w:val="0080574B"/>
    <w:rsid w:val="00811748"/>
    <w:rsid w:val="00812D0C"/>
    <w:rsid w:val="00814E18"/>
    <w:rsid w:val="00814EA0"/>
    <w:rsid w:val="00814FA4"/>
    <w:rsid w:val="00816740"/>
    <w:rsid w:val="00820318"/>
    <w:rsid w:val="00822386"/>
    <w:rsid w:val="00823610"/>
    <w:rsid w:val="00824875"/>
    <w:rsid w:val="00824C88"/>
    <w:rsid w:val="008259A8"/>
    <w:rsid w:val="00827926"/>
    <w:rsid w:val="0083059B"/>
    <w:rsid w:val="00830E72"/>
    <w:rsid w:val="00831644"/>
    <w:rsid w:val="00835918"/>
    <w:rsid w:val="00835AC0"/>
    <w:rsid w:val="00835BF7"/>
    <w:rsid w:val="00840E54"/>
    <w:rsid w:val="0084138A"/>
    <w:rsid w:val="00842889"/>
    <w:rsid w:val="008438E4"/>
    <w:rsid w:val="00844080"/>
    <w:rsid w:val="0084611D"/>
    <w:rsid w:val="00846930"/>
    <w:rsid w:val="00847F08"/>
    <w:rsid w:val="00857708"/>
    <w:rsid w:val="00862ED8"/>
    <w:rsid w:val="0086332B"/>
    <w:rsid w:val="00863CD0"/>
    <w:rsid w:val="008705A8"/>
    <w:rsid w:val="0087086C"/>
    <w:rsid w:val="00870A54"/>
    <w:rsid w:val="00873312"/>
    <w:rsid w:val="00875161"/>
    <w:rsid w:val="008752E4"/>
    <w:rsid w:val="00875B80"/>
    <w:rsid w:val="008760A9"/>
    <w:rsid w:val="00880536"/>
    <w:rsid w:val="008806F0"/>
    <w:rsid w:val="008807D9"/>
    <w:rsid w:val="00882C34"/>
    <w:rsid w:val="0088369A"/>
    <w:rsid w:val="0088612B"/>
    <w:rsid w:val="008903AF"/>
    <w:rsid w:val="00891114"/>
    <w:rsid w:val="00894511"/>
    <w:rsid w:val="00896112"/>
    <w:rsid w:val="0089673B"/>
    <w:rsid w:val="00896992"/>
    <w:rsid w:val="00897A13"/>
    <w:rsid w:val="00897CBD"/>
    <w:rsid w:val="008A038D"/>
    <w:rsid w:val="008A054B"/>
    <w:rsid w:val="008A32B6"/>
    <w:rsid w:val="008A4E0F"/>
    <w:rsid w:val="008A5B60"/>
    <w:rsid w:val="008A6CEC"/>
    <w:rsid w:val="008A761D"/>
    <w:rsid w:val="008A7881"/>
    <w:rsid w:val="008B0991"/>
    <w:rsid w:val="008B25B1"/>
    <w:rsid w:val="008B2722"/>
    <w:rsid w:val="008B32F9"/>
    <w:rsid w:val="008B646C"/>
    <w:rsid w:val="008C2263"/>
    <w:rsid w:val="008C2DE3"/>
    <w:rsid w:val="008C3057"/>
    <w:rsid w:val="008C407A"/>
    <w:rsid w:val="008C41FE"/>
    <w:rsid w:val="008C579D"/>
    <w:rsid w:val="008C7AC8"/>
    <w:rsid w:val="008D0025"/>
    <w:rsid w:val="008D30BA"/>
    <w:rsid w:val="008D343A"/>
    <w:rsid w:val="008D387D"/>
    <w:rsid w:val="008D551D"/>
    <w:rsid w:val="008E033A"/>
    <w:rsid w:val="008E22B3"/>
    <w:rsid w:val="008E233F"/>
    <w:rsid w:val="008E25BB"/>
    <w:rsid w:val="008E2DCB"/>
    <w:rsid w:val="008E33EF"/>
    <w:rsid w:val="008E3E36"/>
    <w:rsid w:val="008E3E9B"/>
    <w:rsid w:val="008E4E3E"/>
    <w:rsid w:val="008E6DF0"/>
    <w:rsid w:val="008E74D8"/>
    <w:rsid w:val="008F2AA2"/>
    <w:rsid w:val="008F351D"/>
    <w:rsid w:val="008F35FA"/>
    <w:rsid w:val="008F516B"/>
    <w:rsid w:val="008F5902"/>
    <w:rsid w:val="008F6616"/>
    <w:rsid w:val="00900E98"/>
    <w:rsid w:val="00902D5C"/>
    <w:rsid w:val="00904273"/>
    <w:rsid w:val="009051EB"/>
    <w:rsid w:val="0090700D"/>
    <w:rsid w:val="009075B1"/>
    <w:rsid w:val="00916AC8"/>
    <w:rsid w:val="00920893"/>
    <w:rsid w:val="009215EE"/>
    <w:rsid w:val="00923914"/>
    <w:rsid w:val="0092532F"/>
    <w:rsid w:val="009273B6"/>
    <w:rsid w:val="00932208"/>
    <w:rsid w:val="00932552"/>
    <w:rsid w:val="00934D5D"/>
    <w:rsid w:val="00937334"/>
    <w:rsid w:val="009404C8"/>
    <w:rsid w:val="00940BFD"/>
    <w:rsid w:val="00943B42"/>
    <w:rsid w:val="00944EDF"/>
    <w:rsid w:val="00945842"/>
    <w:rsid w:val="009471C9"/>
    <w:rsid w:val="009500A0"/>
    <w:rsid w:val="00952B33"/>
    <w:rsid w:val="00953982"/>
    <w:rsid w:val="00953A64"/>
    <w:rsid w:val="00953BAE"/>
    <w:rsid w:val="00955155"/>
    <w:rsid w:val="00957F9D"/>
    <w:rsid w:val="00960BDB"/>
    <w:rsid w:val="009629AF"/>
    <w:rsid w:val="00963670"/>
    <w:rsid w:val="00965DC8"/>
    <w:rsid w:val="00966484"/>
    <w:rsid w:val="009672E6"/>
    <w:rsid w:val="00967798"/>
    <w:rsid w:val="00970AD4"/>
    <w:rsid w:val="00975D68"/>
    <w:rsid w:val="00976454"/>
    <w:rsid w:val="00980F8F"/>
    <w:rsid w:val="0098474E"/>
    <w:rsid w:val="009862A5"/>
    <w:rsid w:val="009869E9"/>
    <w:rsid w:val="0099094F"/>
    <w:rsid w:val="00991B5B"/>
    <w:rsid w:val="009943F6"/>
    <w:rsid w:val="00995B49"/>
    <w:rsid w:val="009968A8"/>
    <w:rsid w:val="00997A4F"/>
    <w:rsid w:val="009A2A46"/>
    <w:rsid w:val="009A5C49"/>
    <w:rsid w:val="009A5CEF"/>
    <w:rsid w:val="009A5D8E"/>
    <w:rsid w:val="009A5DA7"/>
    <w:rsid w:val="009A783C"/>
    <w:rsid w:val="009B2291"/>
    <w:rsid w:val="009B35C2"/>
    <w:rsid w:val="009C6652"/>
    <w:rsid w:val="009D03ED"/>
    <w:rsid w:val="009D0AF0"/>
    <w:rsid w:val="009D0DB8"/>
    <w:rsid w:val="009D1BED"/>
    <w:rsid w:val="009D33A3"/>
    <w:rsid w:val="009D33AF"/>
    <w:rsid w:val="009D4E62"/>
    <w:rsid w:val="009D56C5"/>
    <w:rsid w:val="009D65E1"/>
    <w:rsid w:val="009E01B1"/>
    <w:rsid w:val="009E156E"/>
    <w:rsid w:val="009E1A9F"/>
    <w:rsid w:val="009E319C"/>
    <w:rsid w:val="009E4990"/>
    <w:rsid w:val="009E6A3B"/>
    <w:rsid w:val="009F241C"/>
    <w:rsid w:val="009F37EE"/>
    <w:rsid w:val="009F391E"/>
    <w:rsid w:val="009F462D"/>
    <w:rsid w:val="009F5564"/>
    <w:rsid w:val="009F6335"/>
    <w:rsid w:val="009F69FB"/>
    <w:rsid w:val="009F6BE3"/>
    <w:rsid w:val="009F6E14"/>
    <w:rsid w:val="009F6E93"/>
    <w:rsid w:val="009F7FF5"/>
    <w:rsid w:val="00A0007F"/>
    <w:rsid w:val="00A00505"/>
    <w:rsid w:val="00A009F4"/>
    <w:rsid w:val="00A0181D"/>
    <w:rsid w:val="00A04432"/>
    <w:rsid w:val="00A045E2"/>
    <w:rsid w:val="00A0468F"/>
    <w:rsid w:val="00A05789"/>
    <w:rsid w:val="00A10081"/>
    <w:rsid w:val="00A10845"/>
    <w:rsid w:val="00A11CB0"/>
    <w:rsid w:val="00A13276"/>
    <w:rsid w:val="00A159AE"/>
    <w:rsid w:val="00A172D6"/>
    <w:rsid w:val="00A17F14"/>
    <w:rsid w:val="00A20BC7"/>
    <w:rsid w:val="00A21C16"/>
    <w:rsid w:val="00A23B28"/>
    <w:rsid w:val="00A25032"/>
    <w:rsid w:val="00A26BBC"/>
    <w:rsid w:val="00A272D0"/>
    <w:rsid w:val="00A31A7A"/>
    <w:rsid w:val="00A31D5F"/>
    <w:rsid w:val="00A343A0"/>
    <w:rsid w:val="00A36479"/>
    <w:rsid w:val="00A37C47"/>
    <w:rsid w:val="00A37DA4"/>
    <w:rsid w:val="00A40BE4"/>
    <w:rsid w:val="00A41589"/>
    <w:rsid w:val="00A42208"/>
    <w:rsid w:val="00A4345A"/>
    <w:rsid w:val="00A46AEC"/>
    <w:rsid w:val="00A47ED9"/>
    <w:rsid w:val="00A50D12"/>
    <w:rsid w:val="00A51CC1"/>
    <w:rsid w:val="00A52944"/>
    <w:rsid w:val="00A540B2"/>
    <w:rsid w:val="00A54DCA"/>
    <w:rsid w:val="00A57ED3"/>
    <w:rsid w:val="00A63944"/>
    <w:rsid w:val="00A65C7A"/>
    <w:rsid w:val="00A67E2F"/>
    <w:rsid w:val="00A70D8F"/>
    <w:rsid w:val="00A751F8"/>
    <w:rsid w:val="00A75F74"/>
    <w:rsid w:val="00A771E0"/>
    <w:rsid w:val="00A80ECC"/>
    <w:rsid w:val="00A8148D"/>
    <w:rsid w:val="00A82C4E"/>
    <w:rsid w:val="00A839F1"/>
    <w:rsid w:val="00A85C18"/>
    <w:rsid w:val="00A86DC2"/>
    <w:rsid w:val="00A87642"/>
    <w:rsid w:val="00A91CF2"/>
    <w:rsid w:val="00A92655"/>
    <w:rsid w:val="00A95BF4"/>
    <w:rsid w:val="00AA1E06"/>
    <w:rsid w:val="00AA3C5F"/>
    <w:rsid w:val="00AB006B"/>
    <w:rsid w:val="00AB117E"/>
    <w:rsid w:val="00AB19B4"/>
    <w:rsid w:val="00AB1C22"/>
    <w:rsid w:val="00AB256B"/>
    <w:rsid w:val="00AB45E4"/>
    <w:rsid w:val="00AC10AE"/>
    <w:rsid w:val="00AC239F"/>
    <w:rsid w:val="00AC2D03"/>
    <w:rsid w:val="00AC3F85"/>
    <w:rsid w:val="00AC4488"/>
    <w:rsid w:val="00AC4CDB"/>
    <w:rsid w:val="00AC7A88"/>
    <w:rsid w:val="00AD20BA"/>
    <w:rsid w:val="00AD255C"/>
    <w:rsid w:val="00AD317A"/>
    <w:rsid w:val="00AD31F4"/>
    <w:rsid w:val="00AD6214"/>
    <w:rsid w:val="00AD713D"/>
    <w:rsid w:val="00AE1AD7"/>
    <w:rsid w:val="00AE61CF"/>
    <w:rsid w:val="00AE6322"/>
    <w:rsid w:val="00AE781C"/>
    <w:rsid w:val="00AF3874"/>
    <w:rsid w:val="00AF392F"/>
    <w:rsid w:val="00AF6C3F"/>
    <w:rsid w:val="00B00CD7"/>
    <w:rsid w:val="00B02106"/>
    <w:rsid w:val="00B03B4F"/>
    <w:rsid w:val="00B057C1"/>
    <w:rsid w:val="00B06577"/>
    <w:rsid w:val="00B103AC"/>
    <w:rsid w:val="00B11AC8"/>
    <w:rsid w:val="00B12C4D"/>
    <w:rsid w:val="00B13FA4"/>
    <w:rsid w:val="00B149E2"/>
    <w:rsid w:val="00B152F1"/>
    <w:rsid w:val="00B1624A"/>
    <w:rsid w:val="00B17E17"/>
    <w:rsid w:val="00B239C3"/>
    <w:rsid w:val="00B25E97"/>
    <w:rsid w:val="00B27D95"/>
    <w:rsid w:val="00B30898"/>
    <w:rsid w:val="00B31843"/>
    <w:rsid w:val="00B33856"/>
    <w:rsid w:val="00B351D2"/>
    <w:rsid w:val="00B36EA5"/>
    <w:rsid w:val="00B41C33"/>
    <w:rsid w:val="00B431DB"/>
    <w:rsid w:val="00B43582"/>
    <w:rsid w:val="00B44ABF"/>
    <w:rsid w:val="00B44CA9"/>
    <w:rsid w:val="00B44FDC"/>
    <w:rsid w:val="00B4551E"/>
    <w:rsid w:val="00B4603B"/>
    <w:rsid w:val="00B4658E"/>
    <w:rsid w:val="00B4668A"/>
    <w:rsid w:val="00B46CAD"/>
    <w:rsid w:val="00B5076F"/>
    <w:rsid w:val="00B56A20"/>
    <w:rsid w:val="00B5736D"/>
    <w:rsid w:val="00B6155B"/>
    <w:rsid w:val="00B641C6"/>
    <w:rsid w:val="00B667A4"/>
    <w:rsid w:val="00B7064F"/>
    <w:rsid w:val="00B70D22"/>
    <w:rsid w:val="00B7125C"/>
    <w:rsid w:val="00B715C2"/>
    <w:rsid w:val="00B71D1C"/>
    <w:rsid w:val="00B73828"/>
    <w:rsid w:val="00B809F9"/>
    <w:rsid w:val="00B825E7"/>
    <w:rsid w:val="00B83157"/>
    <w:rsid w:val="00B83581"/>
    <w:rsid w:val="00B839D5"/>
    <w:rsid w:val="00B83FF9"/>
    <w:rsid w:val="00B8493F"/>
    <w:rsid w:val="00B86DC4"/>
    <w:rsid w:val="00B90C89"/>
    <w:rsid w:val="00B91123"/>
    <w:rsid w:val="00B92673"/>
    <w:rsid w:val="00B92A25"/>
    <w:rsid w:val="00B92D45"/>
    <w:rsid w:val="00B93DF8"/>
    <w:rsid w:val="00B964AC"/>
    <w:rsid w:val="00B97620"/>
    <w:rsid w:val="00BA0549"/>
    <w:rsid w:val="00BA2B41"/>
    <w:rsid w:val="00BA39BE"/>
    <w:rsid w:val="00BA724D"/>
    <w:rsid w:val="00BB2165"/>
    <w:rsid w:val="00BB2202"/>
    <w:rsid w:val="00BB576F"/>
    <w:rsid w:val="00BB5AA2"/>
    <w:rsid w:val="00BC2D72"/>
    <w:rsid w:val="00BC48D3"/>
    <w:rsid w:val="00BD03B9"/>
    <w:rsid w:val="00BD05F1"/>
    <w:rsid w:val="00BD341C"/>
    <w:rsid w:val="00BD69FD"/>
    <w:rsid w:val="00BE37F8"/>
    <w:rsid w:val="00BE66FB"/>
    <w:rsid w:val="00BE69E2"/>
    <w:rsid w:val="00BE7429"/>
    <w:rsid w:val="00BF2E64"/>
    <w:rsid w:val="00BF3982"/>
    <w:rsid w:val="00BF6D90"/>
    <w:rsid w:val="00C00548"/>
    <w:rsid w:val="00C026FE"/>
    <w:rsid w:val="00C02C47"/>
    <w:rsid w:val="00C06952"/>
    <w:rsid w:val="00C10B6D"/>
    <w:rsid w:val="00C10E28"/>
    <w:rsid w:val="00C12881"/>
    <w:rsid w:val="00C16B6D"/>
    <w:rsid w:val="00C17012"/>
    <w:rsid w:val="00C23092"/>
    <w:rsid w:val="00C272D1"/>
    <w:rsid w:val="00C27EAE"/>
    <w:rsid w:val="00C30B46"/>
    <w:rsid w:val="00C319CD"/>
    <w:rsid w:val="00C31B86"/>
    <w:rsid w:val="00C332F5"/>
    <w:rsid w:val="00C34F1C"/>
    <w:rsid w:val="00C37D9A"/>
    <w:rsid w:val="00C40A6F"/>
    <w:rsid w:val="00C420C4"/>
    <w:rsid w:val="00C42BD0"/>
    <w:rsid w:val="00C44D4B"/>
    <w:rsid w:val="00C450AF"/>
    <w:rsid w:val="00C50269"/>
    <w:rsid w:val="00C50F98"/>
    <w:rsid w:val="00C52B6D"/>
    <w:rsid w:val="00C52F26"/>
    <w:rsid w:val="00C60EBC"/>
    <w:rsid w:val="00C630E5"/>
    <w:rsid w:val="00C645C9"/>
    <w:rsid w:val="00C72D3D"/>
    <w:rsid w:val="00C72FFF"/>
    <w:rsid w:val="00C732E0"/>
    <w:rsid w:val="00C73CE2"/>
    <w:rsid w:val="00C742CA"/>
    <w:rsid w:val="00C74BD7"/>
    <w:rsid w:val="00C768D4"/>
    <w:rsid w:val="00C80805"/>
    <w:rsid w:val="00C8125F"/>
    <w:rsid w:val="00C9016D"/>
    <w:rsid w:val="00C90B55"/>
    <w:rsid w:val="00C917E9"/>
    <w:rsid w:val="00C93401"/>
    <w:rsid w:val="00C93E18"/>
    <w:rsid w:val="00C94327"/>
    <w:rsid w:val="00C953FB"/>
    <w:rsid w:val="00C970B6"/>
    <w:rsid w:val="00C97785"/>
    <w:rsid w:val="00CA0904"/>
    <w:rsid w:val="00CA2029"/>
    <w:rsid w:val="00CA208B"/>
    <w:rsid w:val="00CA2626"/>
    <w:rsid w:val="00CA3E8C"/>
    <w:rsid w:val="00CA4040"/>
    <w:rsid w:val="00CA547D"/>
    <w:rsid w:val="00CB1075"/>
    <w:rsid w:val="00CB3DBE"/>
    <w:rsid w:val="00CB4F2D"/>
    <w:rsid w:val="00CB5B5B"/>
    <w:rsid w:val="00CC5BE8"/>
    <w:rsid w:val="00CD44F8"/>
    <w:rsid w:val="00CD517A"/>
    <w:rsid w:val="00CD5283"/>
    <w:rsid w:val="00CD596B"/>
    <w:rsid w:val="00CD5B65"/>
    <w:rsid w:val="00CD7E34"/>
    <w:rsid w:val="00CE0CB5"/>
    <w:rsid w:val="00CE2F1F"/>
    <w:rsid w:val="00CE4534"/>
    <w:rsid w:val="00CE66E1"/>
    <w:rsid w:val="00CE6E44"/>
    <w:rsid w:val="00CE7491"/>
    <w:rsid w:val="00CE77A3"/>
    <w:rsid w:val="00CF030B"/>
    <w:rsid w:val="00CF0C7D"/>
    <w:rsid w:val="00CF11E7"/>
    <w:rsid w:val="00CF2201"/>
    <w:rsid w:val="00CF250D"/>
    <w:rsid w:val="00CF4446"/>
    <w:rsid w:val="00CF76D9"/>
    <w:rsid w:val="00D028CC"/>
    <w:rsid w:val="00D03661"/>
    <w:rsid w:val="00D03C09"/>
    <w:rsid w:val="00D0666A"/>
    <w:rsid w:val="00D06C4A"/>
    <w:rsid w:val="00D126D1"/>
    <w:rsid w:val="00D1441B"/>
    <w:rsid w:val="00D1793D"/>
    <w:rsid w:val="00D17FDA"/>
    <w:rsid w:val="00D2366C"/>
    <w:rsid w:val="00D2415D"/>
    <w:rsid w:val="00D249C1"/>
    <w:rsid w:val="00D24AE2"/>
    <w:rsid w:val="00D25179"/>
    <w:rsid w:val="00D25B79"/>
    <w:rsid w:val="00D26C2A"/>
    <w:rsid w:val="00D30BBC"/>
    <w:rsid w:val="00D320FA"/>
    <w:rsid w:val="00D339E8"/>
    <w:rsid w:val="00D33C78"/>
    <w:rsid w:val="00D33FEE"/>
    <w:rsid w:val="00D362D5"/>
    <w:rsid w:val="00D40617"/>
    <w:rsid w:val="00D41392"/>
    <w:rsid w:val="00D437FD"/>
    <w:rsid w:val="00D44FBF"/>
    <w:rsid w:val="00D46D9B"/>
    <w:rsid w:val="00D53752"/>
    <w:rsid w:val="00D5418B"/>
    <w:rsid w:val="00D553BC"/>
    <w:rsid w:val="00D55A4F"/>
    <w:rsid w:val="00D5619A"/>
    <w:rsid w:val="00D56E7F"/>
    <w:rsid w:val="00D60156"/>
    <w:rsid w:val="00D6029F"/>
    <w:rsid w:val="00D6399A"/>
    <w:rsid w:val="00D63F8E"/>
    <w:rsid w:val="00D659A2"/>
    <w:rsid w:val="00D662AE"/>
    <w:rsid w:val="00D67F44"/>
    <w:rsid w:val="00D722E8"/>
    <w:rsid w:val="00D72688"/>
    <w:rsid w:val="00D727C5"/>
    <w:rsid w:val="00D77559"/>
    <w:rsid w:val="00D81F30"/>
    <w:rsid w:val="00D82D85"/>
    <w:rsid w:val="00D86AB2"/>
    <w:rsid w:val="00D8771D"/>
    <w:rsid w:val="00D90546"/>
    <w:rsid w:val="00D90BBD"/>
    <w:rsid w:val="00DA36C4"/>
    <w:rsid w:val="00DA5A4A"/>
    <w:rsid w:val="00DB07F5"/>
    <w:rsid w:val="00DB17DD"/>
    <w:rsid w:val="00DB2AC9"/>
    <w:rsid w:val="00DB48A9"/>
    <w:rsid w:val="00DB4BFB"/>
    <w:rsid w:val="00DB5E6A"/>
    <w:rsid w:val="00DB7D41"/>
    <w:rsid w:val="00DB7FA1"/>
    <w:rsid w:val="00DC4B91"/>
    <w:rsid w:val="00DD06BF"/>
    <w:rsid w:val="00DD3532"/>
    <w:rsid w:val="00DD47C8"/>
    <w:rsid w:val="00DD5013"/>
    <w:rsid w:val="00DD7202"/>
    <w:rsid w:val="00DE0804"/>
    <w:rsid w:val="00DE1900"/>
    <w:rsid w:val="00DE2F32"/>
    <w:rsid w:val="00DE66FB"/>
    <w:rsid w:val="00DE6EF1"/>
    <w:rsid w:val="00DE7596"/>
    <w:rsid w:val="00DF2B92"/>
    <w:rsid w:val="00DF4639"/>
    <w:rsid w:val="00DF5B5D"/>
    <w:rsid w:val="00DF5D99"/>
    <w:rsid w:val="00DF759D"/>
    <w:rsid w:val="00E00DAA"/>
    <w:rsid w:val="00E0289E"/>
    <w:rsid w:val="00E04AEF"/>
    <w:rsid w:val="00E04BCD"/>
    <w:rsid w:val="00E105E9"/>
    <w:rsid w:val="00E11D32"/>
    <w:rsid w:val="00E12A52"/>
    <w:rsid w:val="00E12D78"/>
    <w:rsid w:val="00E1658E"/>
    <w:rsid w:val="00E17B21"/>
    <w:rsid w:val="00E20722"/>
    <w:rsid w:val="00E245D5"/>
    <w:rsid w:val="00E24CBC"/>
    <w:rsid w:val="00E25AF6"/>
    <w:rsid w:val="00E27EE5"/>
    <w:rsid w:val="00E317CB"/>
    <w:rsid w:val="00E37B98"/>
    <w:rsid w:val="00E401E7"/>
    <w:rsid w:val="00E4122D"/>
    <w:rsid w:val="00E4244B"/>
    <w:rsid w:val="00E4488D"/>
    <w:rsid w:val="00E45539"/>
    <w:rsid w:val="00E46846"/>
    <w:rsid w:val="00E47699"/>
    <w:rsid w:val="00E5078D"/>
    <w:rsid w:val="00E52870"/>
    <w:rsid w:val="00E53249"/>
    <w:rsid w:val="00E600A2"/>
    <w:rsid w:val="00E6114C"/>
    <w:rsid w:val="00E637D6"/>
    <w:rsid w:val="00E644CF"/>
    <w:rsid w:val="00E64D47"/>
    <w:rsid w:val="00E657E5"/>
    <w:rsid w:val="00E732BD"/>
    <w:rsid w:val="00E738C8"/>
    <w:rsid w:val="00E73CEA"/>
    <w:rsid w:val="00E7665C"/>
    <w:rsid w:val="00E8122C"/>
    <w:rsid w:val="00E816BF"/>
    <w:rsid w:val="00E84198"/>
    <w:rsid w:val="00E86D8C"/>
    <w:rsid w:val="00E927A5"/>
    <w:rsid w:val="00E942EF"/>
    <w:rsid w:val="00E9443A"/>
    <w:rsid w:val="00E96CE2"/>
    <w:rsid w:val="00EA16B0"/>
    <w:rsid w:val="00EA20B8"/>
    <w:rsid w:val="00EA34EF"/>
    <w:rsid w:val="00EA3685"/>
    <w:rsid w:val="00EB08DD"/>
    <w:rsid w:val="00EB27FD"/>
    <w:rsid w:val="00EC13A9"/>
    <w:rsid w:val="00EC2D1B"/>
    <w:rsid w:val="00EC556B"/>
    <w:rsid w:val="00EC7FCF"/>
    <w:rsid w:val="00ED0732"/>
    <w:rsid w:val="00ED1514"/>
    <w:rsid w:val="00ED1F88"/>
    <w:rsid w:val="00ED7EF7"/>
    <w:rsid w:val="00EE12BC"/>
    <w:rsid w:val="00EE1631"/>
    <w:rsid w:val="00EE2826"/>
    <w:rsid w:val="00EE653D"/>
    <w:rsid w:val="00EE73AC"/>
    <w:rsid w:val="00EF09F8"/>
    <w:rsid w:val="00EF15A1"/>
    <w:rsid w:val="00EF1CC3"/>
    <w:rsid w:val="00EF592E"/>
    <w:rsid w:val="00EF7F42"/>
    <w:rsid w:val="00F006FC"/>
    <w:rsid w:val="00F008B7"/>
    <w:rsid w:val="00F02448"/>
    <w:rsid w:val="00F0375F"/>
    <w:rsid w:val="00F04223"/>
    <w:rsid w:val="00F06E9C"/>
    <w:rsid w:val="00F06EAB"/>
    <w:rsid w:val="00F1176D"/>
    <w:rsid w:val="00F13D1B"/>
    <w:rsid w:val="00F14267"/>
    <w:rsid w:val="00F14789"/>
    <w:rsid w:val="00F16354"/>
    <w:rsid w:val="00F165A6"/>
    <w:rsid w:val="00F214B2"/>
    <w:rsid w:val="00F25DAC"/>
    <w:rsid w:val="00F25DCF"/>
    <w:rsid w:val="00F25E3B"/>
    <w:rsid w:val="00F2724B"/>
    <w:rsid w:val="00F316C4"/>
    <w:rsid w:val="00F322E7"/>
    <w:rsid w:val="00F35A09"/>
    <w:rsid w:val="00F37A72"/>
    <w:rsid w:val="00F4606A"/>
    <w:rsid w:val="00F46BC9"/>
    <w:rsid w:val="00F519B1"/>
    <w:rsid w:val="00F51C8F"/>
    <w:rsid w:val="00F55E65"/>
    <w:rsid w:val="00F57C57"/>
    <w:rsid w:val="00F602BC"/>
    <w:rsid w:val="00F60CC4"/>
    <w:rsid w:val="00F61677"/>
    <w:rsid w:val="00F619FA"/>
    <w:rsid w:val="00F66F98"/>
    <w:rsid w:val="00F70419"/>
    <w:rsid w:val="00F708DD"/>
    <w:rsid w:val="00F71AE2"/>
    <w:rsid w:val="00F71FEF"/>
    <w:rsid w:val="00F76F59"/>
    <w:rsid w:val="00F80DF8"/>
    <w:rsid w:val="00F83F3C"/>
    <w:rsid w:val="00F841C6"/>
    <w:rsid w:val="00F85F21"/>
    <w:rsid w:val="00F86A25"/>
    <w:rsid w:val="00F87DFE"/>
    <w:rsid w:val="00F90909"/>
    <w:rsid w:val="00F923E1"/>
    <w:rsid w:val="00F93104"/>
    <w:rsid w:val="00FA06B3"/>
    <w:rsid w:val="00FA1CAA"/>
    <w:rsid w:val="00FA2D07"/>
    <w:rsid w:val="00FA2D20"/>
    <w:rsid w:val="00FA55F1"/>
    <w:rsid w:val="00FA56C6"/>
    <w:rsid w:val="00FA635A"/>
    <w:rsid w:val="00FA7ADB"/>
    <w:rsid w:val="00FA7E64"/>
    <w:rsid w:val="00FB294E"/>
    <w:rsid w:val="00FB65BA"/>
    <w:rsid w:val="00FB79E3"/>
    <w:rsid w:val="00FC0F8A"/>
    <w:rsid w:val="00FC1204"/>
    <w:rsid w:val="00FC2ED6"/>
    <w:rsid w:val="00FC44B4"/>
    <w:rsid w:val="00FC69C8"/>
    <w:rsid w:val="00FC77B3"/>
    <w:rsid w:val="00FD12F2"/>
    <w:rsid w:val="00FD44D8"/>
    <w:rsid w:val="00FD513B"/>
    <w:rsid w:val="00FD515C"/>
    <w:rsid w:val="00FE163B"/>
    <w:rsid w:val="00FE1F33"/>
    <w:rsid w:val="00FE26A3"/>
    <w:rsid w:val="00FE2EBD"/>
    <w:rsid w:val="00FE3997"/>
    <w:rsid w:val="00FE3B26"/>
    <w:rsid w:val="00FE5149"/>
    <w:rsid w:val="00FE66B5"/>
    <w:rsid w:val="00FE77BA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4F75"/>
  <w15:docId w15:val="{1129F629-9D98-4DA6-AA8B-A662ACC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E0"/>
    <w:pPr>
      <w:spacing w:line="240" w:lineRule="auto"/>
      <w:ind w:firstLine="0"/>
      <w:jc w:val="left"/>
    </w:pPr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0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F4C"/>
    <w:pPr>
      <w:keepNext/>
      <w:keepLines/>
      <w:suppressAutoHyphen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E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qFormat/>
    <w:rsid w:val="00BF39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956A7"/>
    <w:pPr>
      <w:widowControl w:val="0"/>
      <w:autoSpaceDE w:val="0"/>
      <w:autoSpaceDN w:val="0"/>
      <w:ind w:left="821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6A7"/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25B79"/>
    <w:pPr>
      <w:widowControl w:val="0"/>
      <w:autoSpaceDE w:val="0"/>
      <w:autoSpaceDN w:val="0"/>
      <w:ind w:left="821" w:hanging="361"/>
    </w:pPr>
    <w:rPr>
      <w:rFonts w:eastAsia="Times New Roman"/>
      <w:lang w:eastAsia="en-US"/>
    </w:rPr>
  </w:style>
  <w:style w:type="table" w:customStyle="1" w:styleId="9">
    <w:name w:val="Сетка таблицы9"/>
    <w:basedOn w:val="a1"/>
    <w:next w:val="a8"/>
    <w:uiPriority w:val="59"/>
    <w:rsid w:val="003F232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F2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37B98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2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272D0"/>
    <w:rPr>
      <w:rFonts w:eastAsiaTheme="minorEastAsia"/>
      <w:sz w:val="22"/>
      <w:lang w:eastAsia="ru-RU"/>
    </w:rPr>
  </w:style>
  <w:style w:type="paragraph" w:styleId="ab">
    <w:name w:val="footer"/>
    <w:basedOn w:val="a"/>
    <w:link w:val="ac"/>
    <w:unhideWhenUsed/>
    <w:rsid w:val="00A2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72D0"/>
    <w:rPr>
      <w:rFonts w:eastAsiaTheme="minorEastAsia"/>
      <w:sz w:val="22"/>
      <w:lang w:eastAsia="ru-RU"/>
    </w:rPr>
  </w:style>
  <w:style w:type="paragraph" w:customStyle="1" w:styleId="c21">
    <w:name w:val="c21"/>
    <w:basedOn w:val="a"/>
    <w:rsid w:val="00D249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D249C1"/>
  </w:style>
  <w:style w:type="character" w:customStyle="1" w:styleId="20">
    <w:name w:val="Заголовок 2 Знак"/>
    <w:basedOn w:val="a0"/>
    <w:link w:val="2"/>
    <w:rsid w:val="00214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5F0"/>
  </w:style>
  <w:style w:type="paragraph" w:customStyle="1" w:styleId="Default">
    <w:name w:val="Default"/>
    <w:rsid w:val="002145F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8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2145F0"/>
    <w:pPr>
      <w:spacing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No Spacing,ЭМУ"/>
    <w:uiPriority w:val="99"/>
    <w:qFormat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customStyle="1" w:styleId="13">
    <w:name w:val="Основной текст1"/>
    <w:basedOn w:val="a0"/>
    <w:rsid w:val="0021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_"/>
    <w:basedOn w:val="a0"/>
    <w:link w:val="21"/>
    <w:rsid w:val="002145F0"/>
    <w:rPr>
      <w:rFonts w:eastAsia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e"/>
    <w:rsid w:val="002145F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2145F0"/>
    <w:pPr>
      <w:widowControl w:val="0"/>
      <w:shd w:val="clear" w:color="auto" w:fill="FFFFFF"/>
      <w:spacing w:after="2220" w:line="322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c0">
    <w:name w:val="c0"/>
    <w:basedOn w:val="a0"/>
    <w:rsid w:val="002145F0"/>
  </w:style>
  <w:style w:type="paragraph" w:customStyle="1" w:styleId="c3">
    <w:name w:val="c3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">
    <w:name w:val="Сетка таблицы2"/>
    <w:basedOn w:val="a1"/>
    <w:next w:val="a8"/>
    <w:uiPriority w:val="59"/>
    <w:rsid w:val="00214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AD317A"/>
    <w:rPr>
      <w:rFonts w:eastAsia="Times New Roman"/>
      <w:sz w:val="22"/>
    </w:rPr>
  </w:style>
  <w:style w:type="paragraph" w:styleId="af">
    <w:name w:val="Balloon Text"/>
    <w:basedOn w:val="a"/>
    <w:link w:val="af0"/>
    <w:unhideWhenUsed/>
    <w:rsid w:val="007D3A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3A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F4C"/>
    <w:rPr>
      <w:rFonts w:asciiTheme="majorHAnsi" w:eastAsiaTheme="majorEastAsia" w:hAnsiTheme="majorHAnsi" w:cstheme="majorBidi"/>
      <w:b/>
      <w:bCs/>
      <w:color w:val="5B9BD5" w:themeColor="accent1"/>
      <w:sz w:val="22"/>
      <w:lang w:eastAsia="ar-SA"/>
    </w:rPr>
  </w:style>
  <w:style w:type="character" w:customStyle="1" w:styleId="WW8Num2z0">
    <w:name w:val="WW8Num2z0"/>
    <w:rsid w:val="00000F4C"/>
    <w:rPr>
      <w:rFonts w:ascii="Symbol" w:hAnsi="Symbol"/>
      <w:i/>
      <w:sz w:val="28"/>
    </w:rPr>
  </w:style>
  <w:style w:type="character" w:customStyle="1" w:styleId="WW8Num3z0">
    <w:name w:val="WW8Num3z0"/>
    <w:rsid w:val="00000F4C"/>
    <w:rPr>
      <w:rFonts w:ascii="Symbol" w:hAnsi="Symbol"/>
      <w:b/>
      <w:i/>
      <w:sz w:val="24"/>
    </w:rPr>
  </w:style>
  <w:style w:type="character" w:customStyle="1" w:styleId="WW8Num3z1">
    <w:name w:val="WW8Num3z1"/>
    <w:rsid w:val="00000F4C"/>
    <w:rPr>
      <w:rFonts w:ascii="OpenSymbol" w:hAnsi="OpenSymbol"/>
    </w:rPr>
  </w:style>
  <w:style w:type="character" w:customStyle="1" w:styleId="WW8Num3z2">
    <w:name w:val="WW8Num3z2"/>
    <w:rsid w:val="00000F4C"/>
    <w:rPr>
      <w:rFonts w:ascii="Wingdings" w:hAnsi="Wingdings"/>
      <w:sz w:val="20"/>
    </w:rPr>
  </w:style>
  <w:style w:type="character" w:customStyle="1" w:styleId="WW8Num4z0">
    <w:name w:val="WW8Num4z0"/>
    <w:rsid w:val="00000F4C"/>
    <w:rPr>
      <w:rFonts w:cs="Times New Roman"/>
    </w:rPr>
  </w:style>
  <w:style w:type="character" w:customStyle="1" w:styleId="Absatz-Standardschriftart">
    <w:name w:val="Absatz-Standardschriftart"/>
    <w:rsid w:val="00000F4C"/>
  </w:style>
  <w:style w:type="character" w:customStyle="1" w:styleId="WW8Num1z0">
    <w:name w:val="WW8Num1z0"/>
    <w:rsid w:val="00000F4C"/>
    <w:rPr>
      <w:rFonts w:ascii="Symbol" w:hAnsi="Symbol"/>
    </w:rPr>
  </w:style>
  <w:style w:type="character" w:customStyle="1" w:styleId="WW8Num2z1">
    <w:name w:val="WW8Num2z1"/>
    <w:rsid w:val="00000F4C"/>
    <w:rPr>
      <w:rFonts w:ascii="OpenSymbol" w:hAnsi="OpenSymbol"/>
    </w:rPr>
  </w:style>
  <w:style w:type="character" w:customStyle="1" w:styleId="WW8Num5z0">
    <w:name w:val="WW8Num5z0"/>
    <w:rsid w:val="00000F4C"/>
    <w:rPr>
      <w:rFonts w:ascii="Symbol" w:hAnsi="Symbol"/>
      <w:sz w:val="16"/>
    </w:rPr>
  </w:style>
  <w:style w:type="character" w:customStyle="1" w:styleId="WW8Num5z1">
    <w:name w:val="WW8Num5z1"/>
    <w:rsid w:val="00000F4C"/>
    <w:rPr>
      <w:rFonts w:ascii="OpenSymbol" w:hAnsi="OpenSymbol"/>
    </w:rPr>
  </w:style>
  <w:style w:type="character" w:customStyle="1" w:styleId="WW8Num6z0">
    <w:name w:val="WW8Num6z0"/>
    <w:rsid w:val="00000F4C"/>
    <w:rPr>
      <w:rFonts w:ascii="Symbol" w:hAnsi="Symbol"/>
      <w:sz w:val="24"/>
    </w:rPr>
  </w:style>
  <w:style w:type="character" w:customStyle="1" w:styleId="WW8Num6z1">
    <w:name w:val="WW8Num6z1"/>
    <w:rsid w:val="00000F4C"/>
    <w:rPr>
      <w:rFonts w:ascii="OpenSymbol" w:hAnsi="OpenSymbol"/>
    </w:rPr>
  </w:style>
  <w:style w:type="character" w:customStyle="1" w:styleId="WW8Num13z0">
    <w:name w:val="WW8Num13z0"/>
    <w:rsid w:val="00000F4C"/>
    <w:rPr>
      <w:b w:val="0"/>
      <w:i w:val="0"/>
    </w:rPr>
  </w:style>
  <w:style w:type="character" w:customStyle="1" w:styleId="WW8Num14z0">
    <w:name w:val="WW8Num14z0"/>
    <w:rsid w:val="00000F4C"/>
    <w:rPr>
      <w:rFonts w:ascii="Symbol" w:hAnsi="Symbol"/>
      <w:sz w:val="20"/>
    </w:rPr>
  </w:style>
  <w:style w:type="character" w:customStyle="1" w:styleId="WW8Num14z1">
    <w:name w:val="WW8Num14z1"/>
    <w:rsid w:val="00000F4C"/>
    <w:rPr>
      <w:rFonts w:ascii="Courier New" w:hAnsi="Courier New"/>
      <w:sz w:val="20"/>
    </w:rPr>
  </w:style>
  <w:style w:type="character" w:customStyle="1" w:styleId="WW8Num14z2">
    <w:name w:val="WW8Num14z2"/>
    <w:rsid w:val="00000F4C"/>
    <w:rPr>
      <w:rFonts w:ascii="Wingdings" w:hAnsi="Wingdings"/>
      <w:sz w:val="20"/>
    </w:rPr>
  </w:style>
  <w:style w:type="character" w:customStyle="1" w:styleId="WW8Num16z0">
    <w:name w:val="WW8Num16z0"/>
    <w:rsid w:val="00000F4C"/>
    <w:rPr>
      <w:rFonts w:ascii="Wingdings" w:hAnsi="Wingdings"/>
    </w:rPr>
  </w:style>
  <w:style w:type="character" w:customStyle="1" w:styleId="WW8Num16z1">
    <w:name w:val="WW8Num16z1"/>
    <w:rsid w:val="00000F4C"/>
    <w:rPr>
      <w:rFonts w:ascii="Courier New" w:hAnsi="Courier New" w:cs="Courier New"/>
    </w:rPr>
  </w:style>
  <w:style w:type="character" w:customStyle="1" w:styleId="WW8Num16z3">
    <w:name w:val="WW8Num16z3"/>
    <w:rsid w:val="00000F4C"/>
    <w:rPr>
      <w:rFonts w:ascii="Symbol" w:hAnsi="Symbol"/>
    </w:rPr>
  </w:style>
  <w:style w:type="character" w:customStyle="1" w:styleId="WW8Num18z0">
    <w:name w:val="WW8Num18z0"/>
    <w:rsid w:val="00000F4C"/>
    <w:rPr>
      <w:rFonts w:ascii="Symbol" w:hAnsi="Symbol"/>
    </w:rPr>
  </w:style>
  <w:style w:type="character" w:customStyle="1" w:styleId="WW8Num18z1">
    <w:name w:val="WW8Num18z1"/>
    <w:rsid w:val="00000F4C"/>
    <w:rPr>
      <w:rFonts w:ascii="Courier New" w:hAnsi="Courier New" w:cs="Courier New"/>
    </w:rPr>
  </w:style>
  <w:style w:type="character" w:customStyle="1" w:styleId="WW8Num18z2">
    <w:name w:val="WW8Num18z2"/>
    <w:rsid w:val="00000F4C"/>
    <w:rPr>
      <w:rFonts w:ascii="Wingdings" w:hAnsi="Wingdings"/>
    </w:rPr>
  </w:style>
  <w:style w:type="character" w:customStyle="1" w:styleId="15">
    <w:name w:val="Основной шрифт абзаца1"/>
    <w:rsid w:val="00000F4C"/>
  </w:style>
  <w:style w:type="character" w:customStyle="1" w:styleId="NoSpacingChar">
    <w:name w:val="No Spacing Char"/>
    <w:rsid w:val="00000F4C"/>
    <w:rPr>
      <w:rFonts w:ascii="Calibri" w:hAnsi="Calibri"/>
      <w:sz w:val="22"/>
      <w:szCs w:val="22"/>
      <w:lang w:val="ru-RU" w:eastAsia="ar-SA" w:bidi="ar-SA"/>
    </w:rPr>
  </w:style>
  <w:style w:type="character" w:customStyle="1" w:styleId="af1">
    <w:name w:val="Основной текст с отступом Знак"/>
    <w:basedOn w:val="15"/>
    <w:rsid w:val="00000F4C"/>
    <w:rPr>
      <w:sz w:val="24"/>
      <w:szCs w:val="24"/>
      <w:lang w:val="ru-RU" w:eastAsia="ar-SA" w:bidi="ar-SA"/>
    </w:rPr>
  </w:style>
  <w:style w:type="character" w:customStyle="1" w:styleId="af2">
    <w:name w:val="Название Знак"/>
    <w:basedOn w:val="15"/>
    <w:rsid w:val="00000F4C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15"/>
    <w:rsid w:val="00000F4C"/>
    <w:rPr>
      <w:rFonts w:cs="Times New Roman"/>
    </w:rPr>
  </w:style>
  <w:style w:type="character" w:customStyle="1" w:styleId="WW8Num3z7">
    <w:name w:val="WW8Num3z7"/>
    <w:rsid w:val="00000F4C"/>
  </w:style>
  <w:style w:type="character" w:customStyle="1" w:styleId="fontstyle01">
    <w:name w:val="fontstyle01"/>
    <w:basedOn w:val="15"/>
    <w:rsid w:val="00000F4C"/>
    <w:rPr>
      <w:rFonts w:ascii="Verdana" w:hAnsi="Verdana" w:cs="Times New Roman"/>
      <w:color w:val="000000"/>
      <w:sz w:val="40"/>
      <w:szCs w:val="40"/>
    </w:rPr>
  </w:style>
  <w:style w:type="character" w:customStyle="1" w:styleId="fontstyle21">
    <w:name w:val="fontstyle21"/>
    <w:basedOn w:val="15"/>
    <w:rsid w:val="00000F4C"/>
    <w:rPr>
      <w:rFonts w:ascii="Verdana" w:hAnsi="Verdana" w:cs="Times New Roman"/>
      <w:b/>
      <w:bCs/>
      <w:color w:val="333333"/>
      <w:sz w:val="32"/>
      <w:szCs w:val="32"/>
    </w:rPr>
  </w:style>
  <w:style w:type="character" w:customStyle="1" w:styleId="af3">
    <w:name w:val="Без интервала Знак"/>
    <w:aliases w:val="ЭМУ Знак,Без интервала1 Знак,No Spacing Знак"/>
    <w:uiPriority w:val="99"/>
    <w:qFormat/>
    <w:rsid w:val="00000F4C"/>
    <w:rPr>
      <w:sz w:val="24"/>
      <w:szCs w:val="22"/>
      <w:lang w:eastAsia="ar-SA" w:bidi="ar-SA"/>
    </w:rPr>
  </w:style>
  <w:style w:type="character" w:customStyle="1" w:styleId="af4">
    <w:name w:val="Основной текст + Полужирный;Курсив"/>
    <w:basedOn w:val="15"/>
    <w:rsid w:val="00000F4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styleId="af5">
    <w:name w:val="Strong"/>
    <w:basedOn w:val="15"/>
    <w:qFormat/>
    <w:rsid w:val="00000F4C"/>
    <w:rPr>
      <w:b/>
      <w:bCs/>
    </w:rPr>
  </w:style>
  <w:style w:type="character" w:styleId="af6">
    <w:name w:val="Hyperlink"/>
    <w:basedOn w:val="15"/>
    <w:uiPriority w:val="99"/>
    <w:rsid w:val="00000F4C"/>
    <w:rPr>
      <w:color w:val="0000FF"/>
      <w:u w:val="single"/>
    </w:rPr>
  </w:style>
  <w:style w:type="character" w:customStyle="1" w:styleId="16">
    <w:name w:val="Без интервала Знак1"/>
    <w:aliases w:val="No Spacing Знак1,ЭМУ Знак1,Без интервала1 Знак1"/>
    <w:basedOn w:val="15"/>
    <w:uiPriority w:val="1"/>
    <w:rsid w:val="00000F4C"/>
    <w:rPr>
      <w:sz w:val="22"/>
      <w:szCs w:val="22"/>
      <w:lang w:val="ru-RU" w:eastAsia="ar-SA" w:bidi="ar-SA"/>
    </w:rPr>
  </w:style>
  <w:style w:type="character" w:customStyle="1" w:styleId="TitleChar">
    <w:name w:val="Title Char"/>
    <w:basedOn w:val="15"/>
    <w:rsid w:val="00000F4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2c26c8">
    <w:name w:val="c2 c26 c8"/>
    <w:basedOn w:val="15"/>
    <w:rsid w:val="00000F4C"/>
    <w:rPr>
      <w:rFonts w:cs="Times New Roman"/>
    </w:rPr>
  </w:style>
  <w:style w:type="character" w:customStyle="1" w:styleId="c2c8c26">
    <w:name w:val="c2 c8 c26"/>
    <w:basedOn w:val="15"/>
    <w:rsid w:val="00000F4C"/>
    <w:rPr>
      <w:rFonts w:cs="Times New Roman"/>
    </w:rPr>
  </w:style>
  <w:style w:type="character" w:customStyle="1" w:styleId="c2c8">
    <w:name w:val="c2 c8"/>
    <w:basedOn w:val="15"/>
    <w:rsid w:val="00000F4C"/>
    <w:rPr>
      <w:rFonts w:cs="Times New Roman"/>
    </w:rPr>
  </w:style>
  <w:style w:type="character" w:customStyle="1" w:styleId="c12">
    <w:name w:val="c12"/>
    <w:basedOn w:val="15"/>
    <w:rsid w:val="00000F4C"/>
    <w:rPr>
      <w:rFonts w:cs="Times New Roman"/>
    </w:rPr>
  </w:style>
  <w:style w:type="character" w:customStyle="1" w:styleId="c8">
    <w:name w:val="c8"/>
    <w:basedOn w:val="15"/>
    <w:rsid w:val="00000F4C"/>
    <w:rPr>
      <w:rFonts w:cs="Times New Roman"/>
    </w:rPr>
  </w:style>
  <w:style w:type="character" w:styleId="af7">
    <w:name w:val="FollowedHyperlink"/>
    <w:basedOn w:val="15"/>
    <w:uiPriority w:val="99"/>
    <w:rsid w:val="00000F4C"/>
    <w:rPr>
      <w:color w:val="800080"/>
      <w:u w:val="single"/>
    </w:rPr>
  </w:style>
  <w:style w:type="character" w:customStyle="1" w:styleId="17">
    <w:name w:val="Основной текст Знак1"/>
    <w:basedOn w:val="15"/>
    <w:uiPriority w:val="99"/>
    <w:rsid w:val="00000F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17"/>
    <w:rsid w:val="00000F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15"/>
    <w:link w:val="210"/>
    <w:rsid w:val="00000F4C"/>
    <w:rPr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3"/>
    <w:rsid w:val="00000F4C"/>
    <w:rPr>
      <w:sz w:val="23"/>
      <w:szCs w:val="23"/>
      <w:shd w:val="clear" w:color="auto" w:fill="FFFFFF"/>
    </w:rPr>
  </w:style>
  <w:style w:type="character" w:customStyle="1" w:styleId="25">
    <w:name w:val="Заголовок №2_"/>
    <w:basedOn w:val="15"/>
    <w:rsid w:val="00000F4C"/>
    <w:rPr>
      <w:sz w:val="23"/>
      <w:szCs w:val="23"/>
      <w:shd w:val="clear" w:color="auto" w:fill="FFFFFF"/>
    </w:rPr>
  </w:style>
  <w:style w:type="character" w:styleId="af9">
    <w:name w:val="Emphasis"/>
    <w:basedOn w:val="15"/>
    <w:qFormat/>
    <w:rsid w:val="00000F4C"/>
    <w:rPr>
      <w:i/>
      <w:iCs/>
    </w:rPr>
  </w:style>
  <w:style w:type="character" w:customStyle="1" w:styleId="105pt0pt">
    <w:name w:val="Основной текст + 10;5 pt;Интервал 0 pt"/>
    <w:basedOn w:val="15"/>
    <w:rsid w:val="00000F4C"/>
    <w:rPr>
      <w:rFonts w:ascii="Sylfaen" w:eastAsia="Sylfaen" w:hAnsi="Sylfaen" w:cs="Sylfaen"/>
      <w:color w:val="000000"/>
      <w:spacing w:val="-1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52">
    <w:name w:val="Основной текст (5) + Полужирный2"/>
    <w:rsid w:val="00000F4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extended-textshort">
    <w:name w:val="extended-text__short"/>
    <w:basedOn w:val="15"/>
    <w:rsid w:val="00000F4C"/>
  </w:style>
  <w:style w:type="paragraph" w:customStyle="1" w:styleId="18">
    <w:name w:val="Заголовок1"/>
    <w:basedOn w:val="a"/>
    <w:next w:val="a4"/>
    <w:rsid w:val="00000F4C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a">
    <w:name w:val="List"/>
    <w:basedOn w:val="a4"/>
    <w:rsid w:val="00000F4C"/>
    <w:pPr>
      <w:widowControl/>
      <w:suppressAutoHyphens/>
      <w:autoSpaceDE/>
      <w:autoSpaceDN/>
      <w:spacing w:after="120" w:line="276" w:lineRule="auto"/>
      <w:ind w:left="0"/>
    </w:pPr>
    <w:rPr>
      <w:rFonts w:ascii="Arial" w:hAnsi="Arial" w:cs="Mangal"/>
      <w:sz w:val="22"/>
      <w:szCs w:val="22"/>
      <w:lang w:eastAsia="ar-SA"/>
    </w:rPr>
  </w:style>
  <w:style w:type="paragraph" w:customStyle="1" w:styleId="19">
    <w:name w:val="Название1"/>
    <w:basedOn w:val="a"/>
    <w:rsid w:val="00000F4C"/>
    <w:pPr>
      <w:suppressLineNumbers/>
      <w:suppressAutoHyphens/>
      <w:spacing w:before="120" w:after="120" w:line="276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000F4C"/>
    <w:pPr>
      <w:suppressLineNumbers/>
      <w:suppressAutoHyphens/>
      <w:spacing w:after="200" w:line="276" w:lineRule="auto"/>
    </w:pPr>
    <w:rPr>
      <w:rFonts w:ascii="Arial" w:eastAsia="Times New Roman" w:hAnsi="Arial" w:cs="Mangal"/>
      <w:lang w:eastAsia="ar-SA"/>
    </w:rPr>
  </w:style>
  <w:style w:type="paragraph" w:customStyle="1" w:styleId="1b">
    <w:name w:val="Без интервала1"/>
    <w:rsid w:val="00000F4C"/>
    <w:pPr>
      <w:suppressAutoHyphens/>
      <w:spacing w:line="240" w:lineRule="auto"/>
      <w:ind w:firstLine="0"/>
      <w:jc w:val="left"/>
    </w:pPr>
    <w:rPr>
      <w:rFonts w:ascii="Calibri" w:eastAsia="Arial" w:hAnsi="Calibri"/>
      <w:sz w:val="22"/>
      <w:lang w:eastAsia="ar-SA"/>
    </w:rPr>
  </w:style>
  <w:style w:type="paragraph" w:customStyle="1" w:styleId="1c">
    <w:name w:val="Абзац списка1"/>
    <w:basedOn w:val="a"/>
    <w:rsid w:val="00000F4C"/>
    <w:pPr>
      <w:suppressAutoHyphens/>
      <w:spacing w:after="200" w:line="276" w:lineRule="auto"/>
      <w:ind w:left="720"/>
    </w:pPr>
    <w:rPr>
      <w:rFonts w:ascii="Calibri" w:eastAsia="Times New Roman" w:hAnsi="Calibri"/>
      <w:lang w:val="en-US" w:eastAsia="ar-SA"/>
    </w:rPr>
  </w:style>
  <w:style w:type="paragraph" w:customStyle="1" w:styleId="WW-">
    <w:name w:val="WW-Базовый"/>
    <w:rsid w:val="00000F4C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Arial Unicode MS" w:hAnsi="Calibri"/>
      <w:sz w:val="22"/>
      <w:lang w:eastAsia="ar-SA"/>
    </w:rPr>
  </w:style>
  <w:style w:type="paragraph" w:customStyle="1" w:styleId="c1">
    <w:name w:val="c1"/>
    <w:basedOn w:val="a"/>
    <w:rsid w:val="00000F4C"/>
    <w:pPr>
      <w:suppressAutoHyphens/>
      <w:spacing w:before="90" w:after="90"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rsid w:val="00000F4C"/>
    <w:pPr>
      <w:suppressAutoHyphens/>
      <w:spacing w:before="90" w:after="90"/>
    </w:pPr>
    <w:rPr>
      <w:rFonts w:eastAsia="Times New Roman"/>
      <w:sz w:val="24"/>
      <w:szCs w:val="24"/>
      <w:lang w:eastAsia="ar-SA"/>
    </w:rPr>
  </w:style>
  <w:style w:type="paragraph" w:customStyle="1" w:styleId="1d">
    <w:name w:val="Цитата1"/>
    <w:basedOn w:val="a"/>
    <w:rsid w:val="00000F4C"/>
    <w:pPr>
      <w:suppressAutoHyphens/>
      <w:spacing w:before="30" w:after="30"/>
    </w:pPr>
    <w:rPr>
      <w:rFonts w:eastAsia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00F4C"/>
    <w:pPr>
      <w:widowControl w:val="0"/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customStyle="1" w:styleId="1e">
    <w:name w:val="Обычный1"/>
    <w:qFormat/>
    <w:rsid w:val="00000F4C"/>
    <w:pPr>
      <w:suppressAutoHyphens/>
      <w:autoSpaceDE w:val="0"/>
      <w:spacing w:line="240" w:lineRule="auto"/>
      <w:ind w:firstLine="0"/>
      <w:jc w:val="left"/>
    </w:pPr>
    <w:rPr>
      <w:rFonts w:eastAsia="Arial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000F4C"/>
    <w:pPr>
      <w:widowControl w:val="0"/>
      <w:suppressAutoHyphens/>
    </w:pPr>
    <w:rPr>
      <w:rFonts w:eastAsia="Times New Roman"/>
      <w:color w:val="FF0000"/>
      <w:kern w:val="1"/>
      <w:sz w:val="24"/>
      <w:szCs w:val="24"/>
      <w:u w:val="single"/>
      <w:lang w:eastAsia="ar-SA"/>
    </w:rPr>
  </w:style>
  <w:style w:type="paragraph" w:styleId="afc">
    <w:name w:val="Body Text Indent"/>
    <w:basedOn w:val="a"/>
    <w:link w:val="1f"/>
    <w:rsid w:val="00000F4C"/>
    <w:pPr>
      <w:suppressAutoHyphens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0"/>
    <w:link w:val="afc"/>
    <w:rsid w:val="00000F4C"/>
    <w:rPr>
      <w:rFonts w:eastAsia="Times New Roman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rsid w:val="00000F4C"/>
    <w:pPr>
      <w:suppressAutoHyphens/>
      <w:jc w:val="center"/>
    </w:pPr>
    <w:rPr>
      <w:rFonts w:eastAsia="Times New Roman"/>
      <w:sz w:val="28"/>
      <w:szCs w:val="24"/>
      <w:lang w:eastAsia="ar-SA"/>
    </w:rPr>
  </w:style>
  <w:style w:type="character" w:customStyle="1" w:styleId="aff">
    <w:name w:val="Заголовок Знак"/>
    <w:basedOn w:val="a0"/>
    <w:link w:val="afd"/>
    <w:rsid w:val="00000F4C"/>
    <w:rPr>
      <w:rFonts w:eastAsia="Times New Roman"/>
      <w:szCs w:val="24"/>
      <w:lang w:eastAsia="ar-SA"/>
    </w:rPr>
  </w:style>
  <w:style w:type="paragraph" w:styleId="afe">
    <w:name w:val="Subtitle"/>
    <w:basedOn w:val="18"/>
    <w:next w:val="a4"/>
    <w:link w:val="aff0"/>
    <w:qFormat/>
    <w:rsid w:val="00000F4C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000F4C"/>
    <w:rPr>
      <w:rFonts w:ascii="Arial" w:eastAsia="SimSun" w:hAnsi="Arial" w:cs="Mangal"/>
      <w:i/>
      <w:iCs/>
      <w:szCs w:val="28"/>
      <w:lang w:eastAsia="ar-SA"/>
    </w:rPr>
  </w:style>
  <w:style w:type="paragraph" w:customStyle="1" w:styleId="TableContents">
    <w:name w:val="Table Contents"/>
    <w:basedOn w:val="a"/>
    <w:rsid w:val="00000F4C"/>
    <w:pPr>
      <w:widowControl w:val="0"/>
      <w:suppressLineNumbers/>
      <w:suppressAutoHyphens/>
    </w:pPr>
    <w:rPr>
      <w:rFonts w:eastAsia="Times New Roman" w:cs="Tahoma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p6">
    <w:name w:val="p6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212">
    <w:name w:val="Маркированный список 21"/>
    <w:basedOn w:val="a"/>
    <w:rsid w:val="00000F4C"/>
    <w:pPr>
      <w:tabs>
        <w:tab w:val="num" w:pos="643"/>
        <w:tab w:val="left" w:pos="1260"/>
      </w:tabs>
      <w:suppressAutoHyphens/>
      <w:ind w:left="643" w:hanging="360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0">
    <w:name w:val="c10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23">
    <w:name w:val="c23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4c25">
    <w:name w:val="c14 c24 c25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5c24">
    <w:name w:val="c14 c25 c24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5c27">
    <w:name w:val="c14 c25 c27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">
    <w:name w:val="c14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26">
    <w:name w:val="Основной текст (2)"/>
    <w:basedOn w:val="a"/>
    <w:rsid w:val="00000F4C"/>
    <w:pPr>
      <w:shd w:val="clear" w:color="auto" w:fill="FFFFFF"/>
      <w:suppressAutoHyphens/>
      <w:spacing w:line="274" w:lineRule="exact"/>
      <w:jc w:val="both"/>
    </w:pPr>
    <w:rPr>
      <w:rFonts w:eastAsia="Times New Roman"/>
      <w:sz w:val="23"/>
      <w:szCs w:val="23"/>
      <w:lang w:eastAsia="ar-SA"/>
    </w:rPr>
  </w:style>
  <w:style w:type="paragraph" w:customStyle="1" w:styleId="27">
    <w:name w:val="Заголовок №2"/>
    <w:basedOn w:val="a"/>
    <w:rsid w:val="00000F4C"/>
    <w:pPr>
      <w:shd w:val="clear" w:color="auto" w:fill="FFFFFF"/>
      <w:suppressAutoHyphens/>
      <w:spacing w:before="240" w:line="274" w:lineRule="exact"/>
      <w:ind w:hanging="220"/>
    </w:pPr>
    <w:rPr>
      <w:rFonts w:eastAsia="Times New Roman"/>
      <w:sz w:val="23"/>
      <w:szCs w:val="23"/>
      <w:lang w:eastAsia="ar-SA"/>
    </w:rPr>
  </w:style>
  <w:style w:type="paragraph" w:customStyle="1" w:styleId="Style6">
    <w:name w:val="Style6"/>
    <w:basedOn w:val="a"/>
    <w:rsid w:val="00000F4C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b"/>
    <w:rsid w:val="00000F4C"/>
    <w:pPr>
      <w:jc w:val="center"/>
    </w:pPr>
    <w:rPr>
      <w:b/>
      <w:bCs/>
    </w:rPr>
  </w:style>
  <w:style w:type="paragraph" w:customStyle="1" w:styleId="aff2">
    <w:name w:val="Содержимое врезки"/>
    <w:basedOn w:val="a4"/>
    <w:rsid w:val="00000F4C"/>
    <w:pPr>
      <w:widowControl/>
      <w:suppressAutoHyphens/>
      <w:autoSpaceDE/>
      <w:autoSpaceDN/>
      <w:spacing w:after="120" w:line="276" w:lineRule="auto"/>
      <w:ind w:left="0"/>
    </w:pPr>
    <w:rPr>
      <w:rFonts w:ascii="Calibri" w:hAnsi="Calibri"/>
      <w:sz w:val="22"/>
      <w:szCs w:val="22"/>
      <w:lang w:eastAsia="ar-SA"/>
    </w:rPr>
  </w:style>
  <w:style w:type="numbering" w:customStyle="1" w:styleId="28">
    <w:name w:val="Нет списка2"/>
    <w:next w:val="a2"/>
    <w:semiHidden/>
    <w:rsid w:val="00000F4C"/>
  </w:style>
  <w:style w:type="table" w:customStyle="1" w:styleId="31">
    <w:name w:val="Сетка таблицы3"/>
    <w:basedOn w:val="a1"/>
    <w:next w:val="a8"/>
    <w:rsid w:val="00000F4C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Базовый"/>
    <w:rsid w:val="00000F4C"/>
    <w:pPr>
      <w:tabs>
        <w:tab w:val="left" w:pos="708"/>
      </w:tabs>
      <w:suppressAutoHyphens/>
      <w:overflowPunct w:val="0"/>
      <w:spacing w:after="200" w:line="276" w:lineRule="auto"/>
      <w:ind w:firstLine="0"/>
      <w:jc w:val="left"/>
    </w:pPr>
    <w:rPr>
      <w:rFonts w:ascii="Calibri" w:eastAsia="Droid Sans" w:hAnsi="Calibri" w:cs="Lohit Hindi"/>
      <w:color w:val="00000A"/>
      <w:sz w:val="22"/>
    </w:rPr>
  </w:style>
  <w:style w:type="paragraph" w:customStyle="1" w:styleId="60">
    <w:name w:val="60"/>
    <w:basedOn w:val="a"/>
    <w:rsid w:val="00000F4C"/>
    <w:pPr>
      <w:spacing w:before="40" w:after="40"/>
    </w:pPr>
    <w:rPr>
      <w:rFonts w:eastAsia="Times New Roman"/>
      <w:sz w:val="20"/>
      <w:szCs w:val="20"/>
    </w:rPr>
  </w:style>
  <w:style w:type="character" w:customStyle="1" w:styleId="6">
    <w:name w:val="6"/>
    <w:basedOn w:val="a0"/>
    <w:rsid w:val="00000F4C"/>
  </w:style>
  <w:style w:type="paragraph" w:customStyle="1" w:styleId="1f0">
    <w:name w:val="Знак Знак Знак Знак Знак Знак Знак Знак1 Знак Знак Знак Знак"/>
    <w:basedOn w:val="a"/>
    <w:rsid w:val="00000F4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29">
    <w:name w:val="Абзац списка2"/>
    <w:basedOn w:val="a"/>
    <w:rsid w:val="00000F4C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character" w:customStyle="1" w:styleId="TitleChar1">
    <w:name w:val="Title Char1"/>
    <w:basedOn w:val="a0"/>
    <w:locked/>
    <w:rsid w:val="00000F4C"/>
    <w:rPr>
      <w:b/>
      <w:sz w:val="36"/>
      <w:szCs w:val="36"/>
      <w:lang w:val="ru-RU" w:eastAsia="ru-RU" w:bidi="ar-SA"/>
    </w:rPr>
  </w:style>
  <w:style w:type="character" w:customStyle="1" w:styleId="BodyTextIndentChar1">
    <w:name w:val="Body Text Indent Char1"/>
    <w:basedOn w:val="a0"/>
    <w:locked/>
    <w:rsid w:val="00000F4C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1f1">
    <w:name w:val="1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spacing0">
    <w:name w:val="msonospacing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000F4C"/>
  </w:style>
  <w:style w:type="character" w:customStyle="1" w:styleId="c11">
    <w:name w:val="c11"/>
    <w:basedOn w:val="a0"/>
    <w:rsid w:val="00000F4C"/>
  </w:style>
  <w:style w:type="paragraph" w:customStyle="1" w:styleId="c21c28">
    <w:name w:val="c21 c2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c29">
    <w:name w:val="c11 c29"/>
    <w:basedOn w:val="a0"/>
    <w:rsid w:val="00000F4C"/>
  </w:style>
  <w:style w:type="character" w:customStyle="1" w:styleId="c14c3">
    <w:name w:val="c14 c3"/>
    <w:basedOn w:val="a0"/>
    <w:rsid w:val="00000F4C"/>
  </w:style>
  <w:style w:type="paragraph" w:customStyle="1" w:styleId="c25">
    <w:name w:val="c25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c7c14">
    <w:name w:val="c12 c7 c14"/>
    <w:basedOn w:val="a0"/>
    <w:rsid w:val="00000F4C"/>
  </w:style>
  <w:style w:type="paragraph" w:customStyle="1" w:styleId="c17c22">
    <w:name w:val="c17 c22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c11c14c18">
    <w:name w:val="c12 c11 c14 c18"/>
    <w:basedOn w:val="a0"/>
    <w:rsid w:val="00000F4C"/>
  </w:style>
  <w:style w:type="paragraph" w:customStyle="1" w:styleId="c83">
    <w:name w:val="c83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5">
    <w:name w:val="c35"/>
    <w:basedOn w:val="a0"/>
    <w:rsid w:val="00000F4C"/>
  </w:style>
  <w:style w:type="numbering" w:customStyle="1" w:styleId="32">
    <w:name w:val="Нет списка3"/>
    <w:next w:val="a2"/>
    <w:uiPriority w:val="99"/>
    <w:semiHidden/>
    <w:unhideWhenUsed/>
    <w:rsid w:val="00000F4C"/>
  </w:style>
  <w:style w:type="table" w:customStyle="1" w:styleId="4">
    <w:name w:val="Сетка таблицы4"/>
    <w:basedOn w:val="a1"/>
    <w:next w:val="a8"/>
    <w:uiPriority w:val="59"/>
    <w:rsid w:val="00000F4C"/>
    <w:pPr>
      <w:spacing w:line="240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8">
    <w:name w:val="c7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3">
    <w:name w:val="Абзац списка3"/>
    <w:basedOn w:val="a"/>
    <w:rsid w:val="00000F4C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40">
    <w:name w:val="Абзац списка4"/>
    <w:basedOn w:val="a"/>
    <w:rsid w:val="00000F4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s2">
    <w:name w:val="s2"/>
    <w:qFormat/>
    <w:rsid w:val="00000F4C"/>
  </w:style>
  <w:style w:type="paragraph" w:customStyle="1" w:styleId="c16">
    <w:name w:val="c16"/>
    <w:basedOn w:val="a"/>
    <w:qFormat/>
    <w:rsid w:val="00000F4C"/>
    <w:pPr>
      <w:spacing w:beforeAutospacing="1" w:afterAutospacing="1"/>
    </w:pPr>
    <w:rPr>
      <w:rFonts w:eastAsia="Times New Roman"/>
      <w:color w:val="00000A"/>
      <w:sz w:val="24"/>
      <w:szCs w:val="24"/>
    </w:rPr>
  </w:style>
  <w:style w:type="paragraph" w:customStyle="1" w:styleId="c6c27">
    <w:name w:val="c6 c27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c106">
    <w:name w:val="c8 c106"/>
    <w:basedOn w:val="a0"/>
    <w:rsid w:val="00000F4C"/>
  </w:style>
  <w:style w:type="character" w:customStyle="1" w:styleId="c3c111">
    <w:name w:val="c3 c111"/>
    <w:basedOn w:val="a0"/>
    <w:rsid w:val="00000F4C"/>
  </w:style>
  <w:style w:type="paragraph" w:styleId="aff4">
    <w:name w:val="Plain Text"/>
    <w:basedOn w:val="a"/>
    <w:link w:val="aff5"/>
    <w:rsid w:val="00000F4C"/>
    <w:rPr>
      <w:rFonts w:ascii="Courier New" w:eastAsia="Times New Roman" w:hAnsi="Courier New"/>
      <w:sz w:val="20"/>
      <w:szCs w:val="20"/>
      <w:lang w:eastAsia="ar-SA"/>
    </w:rPr>
  </w:style>
  <w:style w:type="character" w:customStyle="1" w:styleId="aff5">
    <w:name w:val="Текст Знак"/>
    <w:basedOn w:val="a0"/>
    <w:link w:val="aff4"/>
    <w:rsid w:val="00000F4C"/>
    <w:rPr>
      <w:rFonts w:ascii="Courier New" w:eastAsia="Times New Roman" w:hAnsi="Courier New"/>
      <w:sz w:val="20"/>
      <w:szCs w:val="20"/>
      <w:lang w:eastAsia="ar-SA"/>
    </w:rPr>
  </w:style>
  <w:style w:type="paragraph" w:customStyle="1" w:styleId="c128">
    <w:name w:val="c12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9">
    <w:name w:val="c109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000F4C"/>
  </w:style>
  <w:style w:type="character" w:customStyle="1" w:styleId="c110">
    <w:name w:val="c110"/>
    <w:basedOn w:val="a0"/>
    <w:rsid w:val="00000F4C"/>
  </w:style>
  <w:style w:type="paragraph" w:customStyle="1" w:styleId="ListParagraph1">
    <w:name w:val="List Paragraph1"/>
    <w:basedOn w:val="a"/>
    <w:rsid w:val="00000F4C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customStyle="1" w:styleId="aff6">
    <w:name w:val="Без интревала"/>
    <w:basedOn w:val="a"/>
    <w:qFormat/>
    <w:rsid w:val="00000F4C"/>
    <w:pPr>
      <w:suppressAutoHyphens/>
      <w:spacing w:after="200"/>
      <w:ind w:firstLine="567"/>
      <w:jc w:val="both"/>
    </w:pPr>
    <w:rPr>
      <w:rFonts w:eastAsia="Times New Roman"/>
      <w:sz w:val="24"/>
      <w:szCs w:val="24"/>
      <w:lang w:eastAsia="ar-SA"/>
    </w:rPr>
  </w:style>
  <w:style w:type="paragraph" w:customStyle="1" w:styleId="aff7">
    <w:name w:val="Знак Знак Знак"/>
    <w:basedOn w:val="a"/>
    <w:rsid w:val="00000F4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rsid w:val="00000F4C"/>
    <w:pPr>
      <w:ind w:left="1260" w:hanging="360"/>
      <w:jc w:val="both"/>
    </w:pPr>
    <w:rPr>
      <w:rFonts w:eastAsia="Times New Roman"/>
      <w:b/>
      <w:bCs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000F4C"/>
    <w:rPr>
      <w:rFonts w:eastAsia="Times New Roman"/>
      <w:b/>
      <w:bCs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000F4C"/>
    <w:pPr>
      <w:suppressAutoHyphens/>
      <w:ind w:left="360"/>
      <w:jc w:val="both"/>
    </w:pPr>
    <w:rPr>
      <w:rFonts w:eastAsia="Times New Roman"/>
      <w:i/>
      <w:iCs/>
      <w:sz w:val="28"/>
      <w:szCs w:val="24"/>
      <w:lang w:eastAsia="ar-SA"/>
    </w:rPr>
  </w:style>
  <w:style w:type="paragraph" w:customStyle="1" w:styleId="1f2">
    <w:name w:val="Название объекта1"/>
    <w:basedOn w:val="a"/>
    <w:rsid w:val="00000F4C"/>
    <w:pPr>
      <w:suppressAutoHyphens/>
      <w:spacing w:before="30" w:after="30"/>
    </w:pPr>
    <w:rPr>
      <w:rFonts w:eastAsia="Times New Roman"/>
      <w:sz w:val="20"/>
      <w:szCs w:val="20"/>
      <w:lang w:eastAsia="ar-SA"/>
    </w:rPr>
  </w:style>
  <w:style w:type="character" w:customStyle="1" w:styleId="FontStyle13">
    <w:name w:val="Font Style13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00F4C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7">
    <w:name w:val="Font Style17"/>
    <w:uiPriority w:val="99"/>
    <w:rsid w:val="00000F4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00F4C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firstLine="682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hanging="2155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firstLine="2093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5">
    <w:name w:val="Font Style15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000F4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aff8">
    <w:name w:val="Знак"/>
    <w:basedOn w:val="a"/>
    <w:rsid w:val="00000F4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83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403"/>
      <w:jc w:val="both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hanging="470"/>
    </w:pPr>
    <w:rPr>
      <w:rFonts w:eastAsia="Times New Roman"/>
      <w:sz w:val="24"/>
      <w:szCs w:val="24"/>
    </w:rPr>
  </w:style>
  <w:style w:type="character" w:customStyle="1" w:styleId="FontStyle18">
    <w:name w:val="Font Style18"/>
    <w:uiPriority w:val="99"/>
    <w:rsid w:val="00000F4C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uiPriority w:val="99"/>
    <w:rsid w:val="00000F4C"/>
    <w:rPr>
      <w:rFonts w:ascii="Times New Roman" w:hAnsi="Times New Roman" w:cs="Times New Roman"/>
      <w:b/>
      <w:bCs/>
      <w:w w:val="33"/>
      <w:sz w:val="26"/>
      <w:szCs w:val="26"/>
    </w:rPr>
  </w:style>
  <w:style w:type="character" w:customStyle="1" w:styleId="FontStyle20">
    <w:name w:val="Font Style20"/>
    <w:uiPriority w:val="99"/>
    <w:rsid w:val="00000F4C"/>
    <w:rPr>
      <w:rFonts w:ascii="Arial Unicode MS" w:eastAsia="Arial Unicode MS" w:cs="Arial Unicode MS"/>
      <w:i/>
      <w:iCs/>
      <w:sz w:val="22"/>
      <w:szCs w:val="22"/>
    </w:rPr>
  </w:style>
  <w:style w:type="character" w:customStyle="1" w:styleId="FontStyle210">
    <w:name w:val="Font Style21"/>
    <w:uiPriority w:val="99"/>
    <w:rsid w:val="00000F4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firstLine="362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000F4C"/>
    <w:pPr>
      <w:widowControl w:val="0"/>
      <w:autoSpaceDE w:val="0"/>
      <w:autoSpaceDN w:val="0"/>
      <w:adjustRightInd w:val="0"/>
      <w:spacing w:line="320" w:lineRule="exact"/>
      <w:ind w:firstLine="170"/>
      <w:jc w:val="both"/>
    </w:pPr>
    <w:rPr>
      <w:rFonts w:eastAsia="Times New Roman"/>
      <w:sz w:val="24"/>
      <w:szCs w:val="24"/>
    </w:rPr>
  </w:style>
  <w:style w:type="paragraph" w:customStyle="1" w:styleId="Style30">
    <w:name w:val="Style30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hanging="336"/>
    </w:pPr>
    <w:rPr>
      <w:rFonts w:eastAsia="Times New Roman"/>
      <w:sz w:val="24"/>
      <w:szCs w:val="24"/>
    </w:rPr>
  </w:style>
  <w:style w:type="paragraph" w:customStyle="1" w:styleId="Style31">
    <w:name w:val="Style31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firstLine="362"/>
    </w:pPr>
    <w:rPr>
      <w:rFonts w:eastAsia="Times New Roman"/>
      <w:sz w:val="24"/>
      <w:szCs w:val="24"/>
    </w:rPr>
  </w:style>
  <w:style w:type="paragraph" w:customStyle="1" w:styleId="Style33">
    <w:name w:val="Style33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5">
    <w:name w:val="Style35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047"/>
    </w:pPr>
    <w:rPr>
      <w:rFonts w:eastAsia="Times New Roman"/>
      <w:sz w:val="24"/>
      <w:szCs w:val="24"/>
    </w:rPr>
  </w:style>
  <w:style w:type="character" w:customStyle="1" w:styleId="FontStyle40">
    <w:name w:val="Font Style40"/>
    <w:uiPriority w:val="99"/>
    <w:rsid w:val="00000F4C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41">
    <w:name w:val="Font Style41"/>
    <w:uiPriority w:val="99"/>
    <w:rsid w:val="00000F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000F4C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43">
    <w:name w:val="Font Style43"/>
    <w:uiPriority w:val="99"/>
    <w:rsid w:val="00000F4C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45">
    <w:name w:val="Font Style45"/>
    <w:uiPriority w:val="99"/>
    <w:rsid w:val="00000F4C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00F4C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000F4C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uiPriority w:val="99"/>
    <w:rsid w:val="00000F4C"/>
    <w:rPr>
      <w:rFonts w:ascii="Times New Roman" w:hAnsi="Times New Roman" w:cs="Times New Roman"/>
      <w:b/>
      <w:bCs/>
      <w:i/>
      <w:iCs/>
      <w:w w:val="70"/>
      <w:sz w:val="40"/>
      <w:szCs w:val="40"/>
    </w:rPr>
  </w:style>
  <w:style w:type="character" w:customStyle="1" w:styleId="FontStyle51">
    <w:name w:val="Font Style51"/>
    <w:uiPriority w:val="99"/>
    <w:rsid w:val="00000F4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uiPriority w:val="99"/>
    <w:rsid w:val="00000F4C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25">
    <w:name w:val="Style25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16"/>
    </w:pPr>
    <w:rPr>
      <w:rFonts w:eastAsia="Times New Roman"/>
      <w:sz w:val="24"/>
      <w:szCs w:val="24"/>
    </w:rPr>
  </w:style>
  <w:style w:type="paragraph" w:customStyle="1" w:styleId="Style26">
    <w:name w:val="Style26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14"/>
      <w:jc w:val="both"/>
    </w:pPr>
    <w:rPr>
      <w:rFonts w:eastAsia="Times New Roman"/>
      <w:sz w:val="24"/>
      <w:szCs w:val="24"/>
    </w:rPr>
  </w:style>
  <w:style w:type="paragraph" w:customStyle="1" w:styleId="Style28">
    <w:name w:val="Style28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32">
    <w:name w:val="Style32"/>
    <w:basedOn w:val="a"/>
    <w:uiPriority w:val="99"/>
    <w:rsid w:val="00000F4C"/>
    <w:pPr>
      <w:widowControl w:val="0"/>
      <w:autoSpaceDE w:val="0"/>
      <w:autoSpaceDN w:val="0"/>
      <w:adjustRightInd w:val="0"/>
      <w:spacing w:line="32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firstLine="694"/>
    </w:pPr>
    <w:rPr>
      <w:rFonts w:eastAsia="Times New Roman"/>
      <w:sz w:val="24"/>
      <w:szCs w:val="24"/>
    </w:rPr>
  </w:style>
  <w:style w:type="paragraph" w:customStyle="1" w:styleId="Style36">
    <w:name w:val="Style36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415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a"/>
    <w:uiPriority w:val="99"/>
    <w:rsid w:val="00000F4C"/>
    <w:pPr>
      <w:widowControl w:val="0"/>
      <w:autoSpaceDE w:val="0"/>
      <w:autoSpaceDN w:val="0"/>
      <w:adjustRightInd w:val="0"/>
      <w:spacing w:line="323" w:lineRule="exact"/>
      <w:ind w:firstLine="552"/>
      <w:jc w:val="both"/>
    </w:pPr>
    <w:rPr>
      <w:rFonts w:eastAsia="Times New Roman"/>
      <w:sz w:val="24"/>
      <w:szCs w:val="24"/>
    </w:rPr>
  </w:style>
  <w:style w:type="character" w:customStyle="1" w:styleId="FontStyle52">
    <w:name w:val="Font Style52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000F4C"/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0">
    <w:name w:val="Основной текст (2)1"/>
    <w:basedOn w:val="a"/>
    <w:link w:val="23"/>
    <w:rsid w:val="00000F4C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12pt">
    <w:name w:val="Основной текст (2) + 12 pt"/>
    <w:aliases w:val="Курсив"/>
    <w:basedOn w:val="23"/>
    <w:uiPriority w:val="99"/>
    <w:rsid w:val="00000F4C"/>
    <w:rPr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230">
    <w:name w:val="Основной текст (2)3"/>
    <w:basedOn w:val="23"/>
    <w:uiPriority w:val="99"/>
    <w:rsid w:val="00000F4C"/>
    <w:rPr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000F4C"/>
    <w:rPr>
      <w:b/>
      <w:bCs/>
      <w:sz w:val="23"/>
      <w:szCs w:val="23"/>
      <w:u w:val="none"/>
      <w:shd w:val="clear" w:color="auto" w:fill="FFFFFF"/>
    </w:rPr>
  </w:style>
  <w:style w:type="paragraph" w:styleId="2a">
    <w:name w:val="Body Text Indent 2"/>
    <w:basedOn w:val="a"/>
    <w:link w:val="2b"/>
    <w:rsid w:val="00000F4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sid w:val="00000F4C"/>
    <w:rPr>
      <w:rFonts w:eastAsia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000F4C"/>
    <w:pPr>
      <w:spacing w:after="120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00F4C"/>
    <w:rPr>
      <w:rFonts w:eastAsia="Times New Roman"/>
      <w:sz w:val="16"/>
      <w:szCs w:val="16"/>
      <w:lang w:eastAsia="ru-RU"/>
    </w:rPr>
  </w:style>
  <w:style w:type="character" w:customStyle="1" w:styleId="2c">
    <w:name w:val="Основной текст Знак2"/>
    <w:basedOn w:val="a0"/>
    <w:rsid w:val="00000F4C"/>
    <w:rPr>
      <w:rFonts w:ascii="Calibri" w:hAnsi="Calibri"/>
      <w:sz w:val="22"/>
      <w:szCs w:val="22"/>
      <w:lang w:eastAsia="ar-SA"/>
    </w:rPr>
  </w:style>
  <w:style w:type="character" w:customStyle="1" w:styleId="1f3">
    <w:name w:val="Верхний колонтитул Знак1"/>
    <w:basedOn w:val="a0"/>
    <w:rsid w:val="00000F4C"/>
    <w:rPr>
      <w:rFonts w:ascii="Calibri" w:eastAsia="Calibri" w:hAnsi="Calibri"/>
      <w:color w:val="5A5A5A"/>
      <w:lang w:val="en-US" w:eastAsia="ar-SA"/>
    </w:rPr>
  </w:style>
  <w:style w:type="character" w:customStyle="1" w:styleId="1f4">
    <w:name w:val="Нижний колонтитул Знак1"/>
    <w:basedOn w:val="a0"/>
    <w:rsid w:val="00000F4C"/>
    <w:rPr>
      <w:rFonts w:ascii="Calibri" w:eastAsia="Calibri" w:hAnsi="Calibri"/>
      <w:color w:val="5A5A5A"/>
      <w:lang w:val="en-US" w:eastAsia="ar-SA"/>
    </w:rPr>
  </w:style>
  <w:style w:type="character" w:customStyle="1" w:styleId="c24">
    <w:name w:val="c24"/>
    <w:basedOn w:val="a0"/>
    <w:rsid w:val="00000F4C"/>
  </w:style>
  <w:style w:type="paragraph" w:customStyle="1" w:styleId="5">
    <w:name w:val="Абзац списка5"/>
    <w:basedOn w:val="a"/>
    <w:rsid w:val="00000F4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9">
    <w:basedOn w:val="a"/>
    <w:next w:val="afd"/>
    <w:qFormat/>
    <w:rsid w:val="00000F4C"/>
    <w:pPr>
      <w:jc w:val="center"/>
    </w:pPr>
    <w:rPr>
      <w:rFonts w:eastAsia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4882</Words>
  <Characters>27832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Admin-pc</cp:lastModifiedBy>
  <cp:revision>2</cp:revision>
  <cp:lastPrinted>2024-06-24T06:40:00Z</cp:lastPrinted>
  <dcterms:created xsi:type="dcterms:W3CDTF">2024-08-21T07:44:00Z</dcterms:created>
  <dcterms:modified xsi:type="dcterms:W3CDTF">2024-08-21T07:44:00Z</dcterms:modified>
</cp:coreProperties>
</file>